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3532B" w14:textId="77777777" w:rsidR="001C1867" w:rsidRPr="002F7E87" w:rsidRDefault="001C1867" w:rsidP="00310629">
      <w:pPr>
        <w:pStyle w:val="a4"/>
        <w:wordWrap w:val="0"/>
        <w:spacing w:line="0" w:lineRule="atLeast"/>
        <w:jc w:val="right"/>
        <w:outlineLvl w:val="0"/>
        <w:rPr>
          <w:rFonts w:ascii="ＭＳ ゴシック" w:eastAsia="ＭＳ ゴシック"/>
          <w:szCs w:val="22"/>
        </w:rPr>
      </w:pPr>
    </w:p>
    <w:p w14:paraId="756AA15D" w14:textId="77777777" w:rsidR="00310629" w:rsidRPr="002F7E87" w:rsidRDefault="00310629" w:rsidP="00C57435">
      <w:pPr>
        <w:pStyle w:val="a4"/>
        <w:spacing w:line="0" w:lineRule="atLeast"/>
        <w:ind w:right="708"/>
        <w:jc w:val="right"/>
        <w:outlineLvl w:val="0"/>
        <w:rPr>
          <w:rFonts w:ascii="ＭＳ ゴシック" w:eastAsia="ＭＳ ゴシック"/>
          <w:szCs w:val="22"/>
        </w:rPr>
      </w:pPr>
      <w:r w:rsidRPr="002F7E87">
        <w:rPr>
          <w:rFonts w:ascii="ＭＳ ゴシック" w:eastAsia="ＭＳ ゴシック" w:hint="eastAsia"/>
          <w:szCs w:val="22"/>
        </w:rPr>
        <w:t xml:space="preserve">　　</w:t>
      </w:r>
    </w:p>
    <w:p w14:paraId="16BD59A9" w14:textId="77777777" w:rsidR="00000511" w:rsidRPr="002F7E87" w:rsidRDefault="00000511" w:rsidP="00C57435">
      <w:pPr>
        <w:pStyle w:val="a4"/>
        <w:spacing w:line="0" w:lineRule="atLeast"/>
        <w:ind w:right="708"/>
        <w:jc w:val="right"/>
        <w:outlineLvl w:val="0"/>
        <w:rPr>
          <w:rFonts w:ascii="ＭＳ ゴシック" w:eastAsia="ＭＳ ゴシック"/>
          <w:szCs w:val="22"/>
        </w:rPr>
      </w:pPr>
    </w:p>
    <w:p w14:paraId="79255905" w14:textId="77777777" w:rsidR="00EB13E9" w:rsidRPr="00E07A6B" w:rsidRDefault="00000511" w:rsidP="00D90546">
      <w:pPr>
        <w:pStyle w:val="a4"/>
        <w:spacing w:line="0" w:lineRule="atLeast"/>
        <w:ind w:firstLineChars="100" w:firstLine="313"/>
        <w:jc w:val="center"/>
        <w:rPr>
          <w:rFonts w:ascii="ＭＳ ゴシック" w:eastAsia="ＭＳ ゴシック"/>
          <w:b/>
          <w:sz w:val="32"/>
          <w:szCs w:val="32"/>
        </w:rPr>
      </w:pPr>
      <w:r w:rsidRPr="00295FDD" w:rsidDel="00000511">
        <w:rPr>
          <w:rFonts w:ascii="ＭＳ ゴシック" w:eastAsia="ＭＳ ゴシック" w:hint="eastAsia"/>
          <w:sz w:val="32"/>
          <w:szCs w:val="32"/>
        </w:rPr>
        <w:t xml:space="preserve"> </w:t>
      </w:r>
      <w:r w:rsidR="004B69B2" w:rsidRPr="00E07A6B">
        <w:rPr>
          <w:rFonts w:ascii="ＭＳ ゴシック" w:eastAsia="ＭＳ ゴシック" w:hint="eastAsia"/>
          <w:b/>
          <w:sz w:val="32"/>
          <w:szCs w:val="32"/>
        </w:rPr>
        <w:t>シンポジウム</w:t>
      </w:r>
      <w:r w:rsidR="00F53633" w:rsidRPr="00E07A6B">
        <w:rPr>
          <w:rFonts w:ascii="ＭＳ ゴシック" w:eastAsia="ＭＳ ゴシック" w:hint="eastAsia"/>
          <w:b/>
          <w:sz w:val="32"/>
          <w:szCs w:val="32"/>
        </w:rPr>
        <w:t>･</w:t>
      </w:r>
      <w:r w:rsidR="004B69B2" w:rsidRPr="00E07A6B">
        <w:rPr>
          <w:rFonts w:ascii="ＭＳ ゴシック" w:eastAsia="ＭＳ ゴシック" w:hint="eastAsia"/>
          <w:b/>
          <w:sz w:val="32"/>
          <w:szCs w:val="32"/>
        </w:rPr>
        <w:t>セミナー等開催</w:t>
      </w:r>
      <w:r w:rsidR="00405C99" w:rsidRPr="00E07A6B">
        <w:rPr>
          <w:rFonts w:ascii="ＭＳ ゴシック" w:eastAsia="ＭＳ ゴシック" w:hint="eastAsia"/>
          <w:b/>
          <w:sz w:val="32"/>
          <w:szCs w:val="32"/>
        </w:rPr>
        <w:t>援助</w:t>
      </w:r>
      <w:r w:rsidR="00702C63" w:rsidRPr="00E07A6B">
        <w:rPr>
          <w:rFonts w:ascii="ＭＳ ゴシック" w:eastAsia="ＭＳ ゴシック"/>
          <w:b/>
          <w:sz w:val="32"/>
          <w:szCs w:val="32"/>
        </w:rPr>
        <w:t>(</w:t>
      </w:r>
      <w:r w:rsidR="00913F05" w:rsidRPr="00E07A6B">
        <w:rPr>
          <w:rFonts w:ascii="ＭＳ ゴシック" w:eastAsia="ＭＳ ゴシック" w:hint="eastAsia"/>
          <w:b/>
          <w:sz w:val="32"/>
          <w:szCs w:val="32"/>
        </w:rPr>
        <w:t>学術</w:t>
      </w:r>
      <w:r w:rsidRPr="00E07A6B">
        <w:rPr>
          <w:rFonts w:ascii="ＭＳ ゴシック" w:eastAsia="ＭＳ ゴシック" w:hint="eastAsia"/>
          <w:b/>
          <w:sz w:val="32"/>
          <w:szCs w:val="32"/>
        </w:rPr>
        <w:t>分野</w:t>
      </w:r>
      <w:r w:rsidR="00702C63" w:rsidRPr="00E07A6B">
        <w:rPr>
          <w:rFonts w:ascii="ＭＳ ゴシック" w:eastAsia="ＭＳ ゴシック"/>
          <w:b/>
          <w:sz w:val="32"/>
          <w:szCs w:val="32"/>
        </w:rPr>
        <w:t>)</w:t>
      </w:r>
      <w:r w:rsidR="00310629" w:rsidRPr="00E07A6B">
        <w:rPr>
          <w:rFonts w:ascii="ＭＳ ゴシック" w:eastAsia="ＭＳ ゴシック" w:hint="eastAsia"/>
          <w:b/>
          <w:sz w:val="32"/>
          <w:szCs w:val="32"/>
        </w:rPr>
        <w:t>申込書</w:t>
      </w:r>
    </w:p>
    <w:p w14:paraId="28D5109A" w14:textId="7883A1AB" w:rsidR="00000511" w:rsidRPr="00E07A6B" w:rsidRDefault="00000511" w:rsidP="005439A8">
      <w:pPr>
        <w:pStyle w:val="a4"/>
        <w:spacing w:line="0" w:lineRule="atLeast"/>
        <w:ind w:firstLineChars="100" w:firstLine="314"/>
        <w:jc w:val="center"/>
        <w:rPr>
          <w:rFonts w:ascii="ＭＳ ゴシック" w:eastAsia="ＭＳ ゴシック"/>
          <w:b/>
          <w:sz w:val="32"/>
          <w:szCs w:val="32"/>
        </w:rPr>
      </w:pPr>
      <w:r w:rsidRPr="00E07A6B">
        <w:rPr>
          <w:rFonts w:ascii="ＭＳ ゴシック" w:eastAsia="ＭＳ ゴシック"/>
          <w:b/>
          <w:sz w:val="32"/>
          <w:szCs w:val="32"/>
        </w:rPr>
        <w:t>(</w:t>
      </w:r>
      <w:r w:rsidR="00D90546" w:rsidRPr="00E07A6B">
        <w:rPr>
          <w:rFonts w:ascii="ＭＳ ゴシック" w:eastAsia="ＭＳ ゴシック" w:hint="eastAsia"/>
          <w:b/>
          <w:sz w:val="32"/>
          <w:szCs w:val="32"/>
        </w:rPr>
        <w:t>20</w:t>
      </w:r>
      <w:r w:rsidR="006E24F4" w:rsidRPr="00E07A6B">
        <w:rPr>
          <w:rFonts w:ascii="ＭＳ ゴシック" w:eastAsia="ＭＳ ゴシック" w:hint="eastAsia"/>
          <w:b/>
          <w:sz w:val="32"/>
          <w:szCs w:val="32"/>
        </w:rPr>
        <w:t>2</w:t>
      </w:r>
      <w:r w:rsidR="00705396" w:rsidRPr="00E07A6B">
        <w:rPr>
          <w:rFonts w:ascii="ＭＳ ゴシック" w:eastAsia="ＭＳ ゴシック" w:hint="eastAsia"/>
          <w:b/>
          <w:sz w:val="32"/>
          <w:szCs w:val="32"/>
        </w:rPr>
        <w:t>2</w:t>
      </w:r>
      <w:r w:rsidRPr="00E07A6B">
        <w:rPr>
          <w:rFonts w:ascii="ＭＳ ゴシック" w:eastAsia="ＭＳ ゴシック" w:hint="eastAsia"/>
          <w:b/>
          <w:sz w:val="32"/>
          <w:szCs w:val="32"/>
        </w:rPr>
        <w:t>年度</w:t>
      </w:r>
      <w:r w:rsidR="000103F4" w:rsidRPr="00E07A6B">
        <w:rPr>
          <w:rFonts w:ascii="ＭＳ ゴシック" w:eastAsia="ＭＳ ゴシック" w:hint="eastAsia"/>
          <w:b/>
          <w:sz w:val="32"/>
          <w:szCs w:val="32"/>
        </w:rPr>
        <w:t>1</w:t>
      </w:r>
      <w:r w:rsidR="000103F4" w:rsidRPr="00E07A6B">
        <w:rPr>
          <w:rFonts w:ascii="ＭＳ ゴシック" w:eastAsia="ＭＳ ゴシック"/>
          <w:b/>
          <w:sz w:val="32"/>
          <w:szCs w:val="32"/>
        </w:rPr>
        <w:t>1</w:t>
      </w:r>
      <w:r w:rsidRPr="00E07A6B">
        <w:rPr>
          <w:rFonts w:ascii="ＭＳ ゴシック" w:eastAsia="ＭＳ ゴシック" w:hint="eastAsia"/>
          <w:b/>
          <w:sz w:val="32"/>
          <w:szCs w:val="32"/>
        </w:rPr>
        <w:t>月期)</w:t>
      </w:r>
    </w:p>
    <w:p w14:paraId="10EA9A1F" w14:textId="77777777" w:rsidR="00EB13E9" w:rsidRPr="00E07A6B" w:rsidRDefault="00EB13E9" w:rsidP="00A1435C">
      <w:pPr>
        <w:pStyle w:val="a4"/>
        <w:spacing w:line="0" w:lineRule="atLeast"/>
        <w:jc w:val="left"/>
        <w:rPr>
          <w:rFonts w:ascii="ＭＳ ゴシック" w:eastAsia="ＭＳ ゴシック"/>
          <w:sz w:val="24"/>
          <w:szCs w:val="24"/>
        </w:rPr>
      </w:pPr>
    </w:p>
    <w:p w14:paraId="13275741" w14:textId="43D90D1B" w:rsidR="00EB13E9" w:rsidRPr="00E07A6B" w:rsidRDefault="00504370" w:rsidP="00C57435">
      <w:pPr>
        <w:pStyle w:val="a4"/>
        <w:spacing w:line="0" w:lineRule="atLeast"/>
        <w:jc w:val="right"/>
        <w:rPr>
          <w:rFonts w:hAnsi="ＭＳ 明朝"/>
          <w:szCs w:val="22"/>
        </w:rPr>
      </w:pPr>
      <w:r w:rsidRPr="00E07A6B">
        <w:rPr>
          <w:rFonts w:hAnsi="ＭＳ 明朝" w:hint="eastAsia"/>
          <w:szCs w:val="22"/>
        </w:rPr>
        <w:t>年　　月　　日</w:t>
      </w:r>
      <w:r w:rsidR="00EB13E9" w:rsidRPr="00E07A6B">
        <w:rPr>
          <w:rFonts w:hint="eastAsia"/>
          <w:szCs w:val="22"/>
        </w:rPr>
        <w:t xml:space="preserve">                                                            </w:t>
      </w:r>
    </w:p>
    <w:p w14:paraId="674B10BC" w14:textId="77777777" w:rsidR="00EB13E9" w:rsidRPr="00E07A6B" w:rsidRDefault="00585C6B">
      <w:pPr>
        <w:pStyle w:val="a4"/>
        <w:rPr>
          <w:b/>
          <w:sz w:val="24"/>
          <w:szCs w:val="22"/>
        </w:rPr>
      </w:pPr>
      <w:r w:rsidRPr="00E07A6B">
        <w:rPr>
          <w:rFonts w:hint="eastAsia"/>
          <w:b/>
          <w:sz w:val="24"/>
          <w:szCs w:val="22"/>
        </w:rPr>
        <w:t>公益</w:t>
      </w:r>
      <w:r w:rsidR="00EB13E9" w:rsidRPr="00E07A6B">
        <w:rPr>
          <w:rFonts w:hint="eastAsia"/>
          <w:b/>
          <w:sz w:val="24"/>
          <w:szCs w:val="22"/>
        </w:rPr>
        <w:t>財団法人電気通信普及財団</w:t>
      </w:r>
      <w:r w:rsidR="00966CA3" w:rsidRPr="00E07A6B">
        <w:rPr>
          <w:rFonts w:hint="eastAsia"/>
          <w:b/>
          <w:sz w:val="24"/>
          <w:szCs w:val="22"/>
        </w:rPr>
        <w:t xml:space="preserve">　</w:t>
      </w:r>
      <w:r w:rsidR="00E169C0" w:rsidRPr="00E07A6B">
        <w:rPr>
          <w:rFonts w:hint="eastAsia"/>
          <w:b/>
          <w:sz w:val="24"/>
          <w:szCs w:val="22"/>
        </w:rPr>
        <w:t>宛</w:t>
      </w:r>
    </w:p>
    <w:p w14:paraId="45CDD802" w14:textId="77777777" w:rsidR="00736821" w:rsidRPr="00E07A6B" w:rsidRDefault="00736821">
      <w:pPr>
        <w:pStyle w:val="a4"/>
        <w:rPr>
          <w:b/>
          <w:sz w:val="24"/>
          <w:szCs w:val="22"/>
        </w:rPr>
      </w:pPr>
    </w:p>
    <w:p w14:paraId="04E4AB28" w14:textId="77777777" w:rsidR="00C978DB" w:rsidRPr="00E07A6B" w:rsidRDefault="009B0509">
      <w:pPr>
        <w:pStyle w:val="a4"/>
        <w:rPr>
          <w:sz w:val="24"/>
          <w:szCs w:val="22"/>
        </w:rPr>
      </w:pPr>
      <w:r w:rsidRPr="00E07A6B">
        <w:rPr>
          <w:rFonts w:hint="eastAsia"/>
          <w:sz w:val="24"/>
          <w:szCs w:val="22"/>
        </w:rPr>
        <w:t>下記のとおり</w:t>
      </w:r>
      <w:r w:rsidR="004B69B2" w:rsidRPr="00E07A6B">
        <w:rPr>
          <w:rFonts w:hint="eastAsia"/>
          <w:sz w:val="24"/>
          <w:szCs w:val="22"/>
        </w:rPr>
        <w:t>シンポジウム・セミナー等開催</w:t>
      </w:r>
      <w:r w:rsidR="00405C99" w:rsidRPr="00E07A6B">
        <w:rPr>
          <w:rFonts w:hint="eastAsia"/>
          <w:sz w:val="24"/>
          <w:szCs w:val="22"/>
        </w:rPr>
        <w:t>援助</w:t>
      </w:r>
      <w:r w:rsidR="00702C63" w:rsidRPr="00E07A6B">
        <w:rPr>
          <w:rFonts w:hint="eastAsia"/>
          <w:sz w:val="24"/>
          <w:szCs w:val="22"/>
        </w:rPr>
        <w:t>(</w:t>
      </w:r>
      <w:r w:rsidR="00913F05" w:rsidRPr="00E07A6B">
        <w:rPr>
          <w:rFonts w:hint="eastAsia"/>
          <w:sz w:val="24"/>
          <w:szCs w:val="22"/>
        </w:rPr>
        <w:t>学術</w:t>
      </w:r>
      <w:r w:rsidR="00000511" w:rsidRPr="00E07A6B">
        <w:rPr>
          <w:rFonts w:hint="eastAsia"/>
          <w:sz w:val="24"/>
          <w:szCs w:val="22"/>
        </w:rPr>
        <w:t>分野</w:t>
      </w:r>
      <w:r w:rsidR="00702C63" w:rsidRPr="00E07A6B">
        <w:rPr>
          <w:rFonts w:hint="eastAsia"/>
          <w:sz w:val="24"/>
          <w:szCs w:val="22"/>
        </w:rPr>
        <w:t>)</w:t>
      </w:r>
      <w:r w:rsidRPr="00E07A6B">
        <w:rPr>
          <w:rFonts w:hint="eastAsia"/>
          <w:sz w:val="24"/>
          <w:szCs w:val="22"/>
        </w:rPr>
        <w:t>を申し込みます。</w:t>
      </w:r>
    </w:p>
    <w:tbl>
      <w:tblPr>
        <w:tblpPr w:leftFromText="142" w:rightFromText="142" w:vertAnchor="text" w:horzAnchor="margin" w:tblpX="108" w:tblpY="241"/>
        <w:tblW w:w="852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120"/>
      </w:tblGrid>
      <w:tr w:rsidR="00E07A6B" w:rsidRPr="00E07A6B" w14:paraId="321D3E80" w14:textId="77777777" w:rsidTr="00372049">
        <w:trPr>
          <w:trHeight w:val="5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DC9F" w14:textId="77777777" w:rsidR="00D43D7B" w:rsidRPr="00E07A6B" w:rsidRDefault="00D43D7B" w:rsidP="00372049">
            <w:pPr>
              <w:pStyle w:val="a4"/>
              <w:rPr>
                <w:szCs w:val="22"/>
              </w:rPr>
            </w:pPr>
            <w:r w:rsidRPr="00E07A6B">
              <w:rPr>
                <w:rFonts w:hint="eastAsia"/>
                <w:szCs w:val="22"/>
              </w:rPr>
              <w:t>申込</w:t>
            </w:r>
            <w:r w:rsidR="00372049" w:rsidRPr="00E07A6B">
              <w:rPr>
                <w:rFonts w:hint="eastAsia"/>
                <w:szCs w:val="22"/>
              </w:rPr>
              <w:t>団体名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975A" w14:textId="77777777" w:rsidR="00D43D7B" w:rsidRPr="00E07A6B" w:rsidRDefault="00D43D7B" w:rsidP="00372049">
            <w:pPr>
              <w:pStyle w:val="a4"/>
              <w:rPr>
                <w:szCs w:val="22"/>
              </w:rPr>
            </w:pPr>
          </w:p>
        </w:tc>
      </w:tr>
      <w:tr w:rsidR="00E07A6B" w:rsidRPr="00E07A6B" w14:paraId="19EF6E5B" w14:textId="77777777" w:rsidTr="00427C15">
        <w:trPr>
          <w:trHeight w:val="5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7012" w14:textId="77777777" w:rsidR="00427C15" w:rsidRPr="00E07A6B" w:rsidRDefault="00D6312C" w:rsidP="00D90546">
            <w:pPr>
              <w:pStyle w:val="a4"/>
              <w:rPr>
                <w:szCs w:val="22"/>
              </w:rPr>
            </w:pPr>
            <w:r w:rsidRPr="00E07A6B">
              <w:rPr>
                <w:rFonts w:hint="eastAsia"/>
                <w:szCs w:val="22"/>
              </w:rPr>
              <w:t>実施</w:t>
            </w:r>
            <w:r w:rsidR="00427C15" w:rsidRPr="00E07A6B">
              <w:rPr>
                <w:rFonts w:hint="eastAsia"/>
                <w:szCs w:val="22"/>
              </w:rPr>
              <w:t>責任者</w:t>
            </w:r>
            <w:r w:rsidR="00000511" w:rsidRPr="00E07A6B">
              <w:rPr>
                <w:rFonts w:hint="eastAsia"/>
                <w:szCs w:val="22"/>
              </w:rPr>
              <w:t xml:space="preserve"> </w:t>
            </w:r>
            <w:r w:rsidR="0029799C" w:rsidRPr="00E07A6B">
              <w:rPr>
                <w:rFonts w:hint="eastAsia"/>
                <w:szCs w:val="22"/>
              </w:rPr>
              <w:t>役職</w:t>
            </w:r>
            <w:r w:rsidR="00000511" w:rsidRPr="00E07A6B">
              <w:rPr>
                <w:rFonts w:hint="eastAsia"/>
                <w:szCs w:val="22"/>
              </w:rPr>
              <w:t>･氏名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2586" w14:textId="77777777" w:rsidR="00427C15" w:rsidRPr="00E07A6B" w:rsidRDefault="00427C15" w:rsidP="00372049">
            <w:pPr>
              <w:pStyle w:val="a4"/>
              <w:rPr>
                <w:szCs w:val="22"/>
              </w:rPr>
            </w:pPr>
          </w:p>
        </w:tc>
      </w:tr>
      <w:tr w:rsidR="00E07A6B" w:rsidRPr="00E07A6B" w14:paraId="5E1F0958" w14:textId="77777777" w:rsidTr="00372049">
        <w:trPr>
          <w:trHeight w:val="5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6963" w14:textId="77777777" w:rsidR="00471673" w:rsidRPr="00E07A6B" w:rsidRDefault="00471673" w:rsidP="0029799C">
            <w:pPr>
              <w:pStyle w:val="a4"/>
              <w:rPr>
                <w:szCs w:val="22"/>
              </w:rPr>
            </w:pPr>
            <w:r w:rsidRPr="00E07A6B">
              <w:rPr>
                <w:rFonts w:hint="eastAsia"/>
                <w:szCs w:val="22"/>
              </w:rPr>
              <w:t>団体所在地</w:t>
            </w:r>
            <w:r w:rsidR="0029799C" w:rsidRPr="00E07A6B">
              <w:rPr>
                <w:rFonts w:hint="eastAsia"/>
                <w:szCs w:val="22"/>
              </w:rPr>
              <w:t>(郵便番号、住所)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A3A7" w14:textId="77777777" w:rsidR="00471673" w:rsidRPr="00E07A6B" w:rsidRDefault="00471673" w:rsidP="00372049">
            <w:pPr>
              <w:pStyle w:val="a4"/>
              <w:rPr>
                <w:szCs w:val="22"/>
              </w:rPr>
            </w:pPr>
          </w:p>
        </w:tc>
      </w:tr>
      <w:tr w:rsidR="00E07A6B" w:rsidRPr="00E07A6B" w14:paraId="7FF50AD0" w14:textId="77777777" w:rsidTr="00372049">
        <w:trPr>
          <w:trHeight w:val="5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6057" w14:textId="77777777" w:rsidR="00471673" w:rsidRPr="00E07A6B" w:rsidRDefault="00471673" w:rsidP="00372049">
            <w:pPr>
              <w:pStyle w:val="a4"/>
              <w:rPr>
                <w:szCs w:val="22"/>
              </w:rPr>
            </w:pPr>
            <w:r w:rsidRPr="00E07A6B">
              <w:rPr>
                <w:rFonts w:hint="eastAsia"/>
                <w:szCs w:val="22"/>
              </w:rPr>
              <w:t>団体の連絡先(電話、e-mail)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CE9C" w14:textId="77777777" w:rsidR="00471673" w:rsidRPr="00E07A6B" w:rsidRDefault="00471673" w:rsidP="00372049">
            <w:pPr>
              <w:pStyle w:val="a4"/>
              <w:rPr>
                <w:szCs w:val="22"/>
              </w:rPr>
            </w:pPr>
          </w:p>
        </w:tc>
      </w:tr>
      <w:tr w:rsidR="00E07A6B" w:rsidRPr="00E07A6B" w14:paraId="1033D691" w14:textId="77777777" w:rsidTr="00372049">
        <w:trPr>
          <w:trHeight w:val="5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CD16" w14:textId="77777777" w:rsidR="00471673" w:rsidRPr="00E07A6B" w:rsidRDefault="00471673" w:rsidP="00372049">
            <w:pPr>
              <w:pStyle w:val="a4"/>
              <w:rPr>
                <w:szCs w:val="22"/>
              </w:rPr>
            </w:pPr>
            <w:r w:rsidRPr="00E07A6B">
              <w:rPr>
                <w:rFonts w:hint="eastAsia"/>
                <w:szCs w:val="22"/>
              </w:rPr>
              <w:t>連絡担当者名</w:t>
            </w:r>
            <w:r w:rsidR="0029799C" w:rsidRPr="00E07A6B">
              <w:rPr>
                <w:rFonts w:hint="eastAsia"/>
                <w:szCs w:val="22"/>
              </w:rPr>
              <w:t>(電話、e-mail)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CB30" w14:textId="77777777" w:rsidR="00471673" w:rsidRPr="00E07A6B" w:rsidRDefault="00471673" w:rsidP="00372049">
            <w:pPr>
              <w:pStyle w:val="a4"/>
              <w:rPr>
                <w:szCs w:val="22"/>
              </w:rPr>
            </w:pPr>
          </w:p>
        </w:tc>
      </w:tr>
    </w:tbl>
    <w:p w14:paraId="2FBB4242" w14:textId="77777777" w:rsidR="001E2F62" w:rsidRPr="00E07A6B" w:rsidRDefault="001E2F62" w:rsidP="00B53674">
      <w:pPr>
        <w:pStyle w:val="a4"/>
        <w:rPr>
          <w:sz w:val="24"/>
          <w:szCs w:val="24"/>
        </w:rPr>
      </w:pPr>
    </w:p>
    <w:tbl>
      <w:tblPr>
        <w:tblpPr w:leftFromText="142" w:rightFromText="142" w:vertAnchor="text" w:horzAnchor="margin" w:tblpX="99" w:tblpY="205"/>
        <w:tblW w:w="8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4"/>
      </w:tblGrid>
      <w:tr w:rsidR="00E07A6B" w:rsidRPr="00E07A6B" w14:paraId="4A9F3964" w14:textId="77777777" w:rsidTr="000E1586">
        <w:trPr>
          <w:trHeight w:val="699"/>
        </w:trPr>
        <w:tc>
          <w:tcPr>
            <w:tcW w:w="8514" w:type="dxa"/>
          </w:tcPr>
          <w:p w14:paraId="3DE99FB0" w14:textId="77777777" w:rsidR="00B53674" w:rsidRPr="00E07A6B" w:rsidRDefault="00B943E8" w:rsidP="004B69B2">
            <w:pPr>
              <w:pStyle w:val="a4"/>
              <w:rPr>
                <w:szCs w:val="22"/>
              </w:rPr>
            </w:pPr>
            <w:r w:rsidRPr="00E07A6B">
              <w:rPr>
                <w:rFonts w:hint="eastAsia"/>
                <w:szCs w:val="22"/>
              </w:rPr>
              <w:t>1.</w:t>
            </w:r>
            <w:r w:rsidR="00913F05" w:rsidRPr="00E07A6B">
              <w:rPr>
                <w:rFonts w:hint="eastAsia"/>
                <w:szCs w:val="22"/>
              </w:rPr>
              <w:t>会議、</w:t>
            </w:r>
            <w:r w:rsidR="004B69B2" w:rsidRPr="00E07A6B">
              <w:rPr>
                <w:rFonts w:hint="eastAsia"/>
                <w:szCs w:val="22"/>
              </w:rPr>
              <w:t>シンポジウム・セミナー等</w:t>
            </w:r>
            <w:r w:rsidR="00B53674" w:rsidRPr="00E07A6B">
              <w:rPr>
                <w:rFonts w:hint="eastAsia"/>
                <w:szCs w:val="22"/>
              </w:rPr>
              <w:t>名</w:t>
            </w:r>
          </w:p>
          <w:p w14:paraId="46A0083E" w14:textId="77777777" w:rsidR="000E1586" w:rsidRPr="00E07A6B" w:rsidRDefault="000E1586" w:rsidP="004B69B2">
            <w:pPr>
              <w:pStyle w:val="a4"/>
              <w:rPr>
                <w:szCs w:val="22"/>
              </w:rPr>
            </w:pPr>
          </w:p>
          <w:p w14:paraId="0468FC2F" w14:textId="77777777" w:rsidR="00736821" w:rsidRPr="00E07A6B" w:rsidRDefault="00736821" w:rsidP="004B69B2">
            <w:pPr>
              <w:pStyle w:val="a4"/>
              <w:rPr>
                <w:szCs w:val="22"/>
              </w:rPr>
            </w:pPr>
          </w:p>
        </w:tc>
      </w:tr>
      <w:tr w:rsidR="00E07A6B" w:rsidRPr="00E07A6B" w14:paraId="587B19EB" w14:textId="77777777" w:rsidTr="000E1586">
        <w:trPr>
          <w:trHeight w:val="705"/>
        </w:trPr>
        <w:tc>
          <w:tcPr>
            <w:tcW w:w="8514" w:type="dxa"/>
          </w:tcPr>
          <w:p w14:paraId="59699282" w14:textId="77777777" w:rsidR="001D0235" w:rsidRPr="00E07A6B" w:rsidRDefault="00B943E8" w:rsidP="00B943E8">
            <w:pPr>
              <w:pStyle w:val="a4"/>
              <w:rPr>
                <w:szCs w:val="22"/>
              </w:rPr>
            </w:pPr>
            <w:r w:rsidRPr="00E07A6B">
              <w:rPr>
                <w:rFonts w:hint="eastAsia"/>
                <w:szCs w:val="22"/>
              </w:rPr>
              <w:t>2.</w:t>
            </w:r>
            <w:r w:rsidR="00913F05" w:rsidRPr="00E07A6B">
              <w:rPr>
                <w:rFonts w:hint="eastAsia"/>
                <w:szCs w:val="22"/>
              </w:rPr>
              <w:t>会議、</w:t>
            </w:r>
            <w:r w:rsidR="004B69B2" w:rsidRPr="00E07A6B">
              <w:rPr>
                <w:rFonts w:hint="eastAsia"/>
                <w:szCs w:val="22"/>
              </w:rPr>
              <w:t>シンポジウム・セミナー等</w:t>
            </w:r>
            <w:r w:rsidR="00E50915" w:rsidRPr="00E07A6B">
              <w:rPr>
                <w:rFonts w:hint="eastAsia"/>
                <w:szCs w:val="22"/>
              </w:rPr>
              <w:t>の</w:t>
            </w:r>
            <w:r w:rsidR="004B69B2" w:rsidRPr="00E07A6B">
              <w:rPr>
                <w:rFonts w:hint="eastAsia"/>
                <w:szCs w:val="22"/>
              </w:rPr>
              <w:t>開催時期</w:t>
            </w:r>
          </w:p>
          <w:p w14:paraId="4226759F" w14:textId="77777777" w:rsidR="00C978DB" w:rsidRPr="00E07A6B" w:rsidRDefault="001D0235" w:rsidP="0090126B">
            <w:pPr>
              <w:pStyle w:val="a4"/>
              <w:ind w:left="360" w:firstLineChars="200" w:firstLine="425"/>
              <w:rPr>
                <w:szCs w:val="22"/>
              </w:rPr>
            </w:pPr>
            <w:r w:rsidRPr="00E07A6B">
              <w:rPr>
                <w:rFonts w:hint="eastAsia"/>
                <w:szCs w:val="22"/>
              </w:rPr>
              <w:t xml:space="preserve">年　　月　</w:t>
            </w:r>
            <w:r w:rsidR="004B69B2" w:rsidRPr="00E07A6B">
              <w:rPr>
                <w:rFonts w:hint="eastAsia"/>
                <w:szCs w:val="22"/>
              </w:rPr>
              <w:t xml:space="preserve">　日</w:t>
            </w:r>
          </w:p>
        </w:tc>
      </w:tr>
      <w:tr w:rsidR="00E07A6B" w:rsidRPr="00E07A6B" w14:paraId="095B7C8D" w14:textId="77777777" w:rsidTr="000E1586">
        <w:trPr>
          <w:trHeight w:val="548"/>
        </w:trPr>
        <w:tc>
          <w:tcPr>
            <w:tcW w:w="8514" w:type="dxa"/>
          </w:tcPr>
          <w:tbl>
            <w:tblPr>
              <w:tblpPr w:leftFromText="142" w:rightFromText="142" w:vertAnchor="text" w:horzAnchor="margin" w:tblpXSpec="right" w:tblpY="-208"/>
              <w:tblOverlap w:val="never"/>
              <w:tblW w:w="3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5"/>
              <w:gridCol w:w="635"/>
              <w:gridCol w:w="635"/>
              <w:gridCol w:w="633"/>
              <w:gridCol w:w="709"/>
            </w:tblGrid>
            <w:tr w:rsidR="00E07A6B" w:rsidRPr="00E07A6B" w14:paraId="215A8AA8" w14:textId="77777777" w:rsidTr="000E1586">
              <w:trPr>
                <w:trHeight w:val="638"/>
              </w:trPr>
              <w:tc>
                <w:tcPr>
                  <w:tcW w:w="635" w:type="dxa"/>
                  <w:shd w:val="clear" w:color="auto" w:fill="auto"/>
                  <w:vAlign w:val="center"/>
                </w:tcPr>
                <w:p w14:paraId="059E3F51" w14:textId="77777777" w:rsidR="000E1586" w:rsidRPr="00E07A6B" w:rsidRDefault="000E1586" w:rsidP="000E1586">
                  <w:pPr>
                    <w:pStyle w:val="a4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vAlign w:val="center"/>
                </w:tcPr>
                <w:p w14:paraId="22EFABF8" w14:textId="77777777" w:rsidR="000E1586" w:rsidRPr="00E07A6B" w:rsidRDefault="000E1586" w:rsidP="000E1586">
                  <w:pPr>
                    <w:pStyle w:val="a4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vAlign w:val="center"/>
                </w:tcPr>
                <w:p w14:paraId="5FA4FCA5" w14:textId="77777777" w:rsidR="000E1586" w:rsidRPr="00E07A6B" w:rsidRDefault="000E1586" w:rsidP="000E1586">
                  <w:pPr>
                    <w:pStyle w:val="a4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633" w:type="dxa"/>
                  <w:shd w:val="clear" w:color="auto" w:fill="auto"/>
                  <w:vAlign w:val="center"/>
                </w:tcPr>
                <w:p w14:paraId="577D1E95" w14:textId="77777777" w:rsidR="000E1586" w:rsidRPr="00E07A6B" w:rsidRDefault="000E1586" w:rsidP="000E1586">
                  <w:pPr>
                    <w:pStyle w:val="a4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760B0F65" w14:textId="77777777" w:rsidR="000E1586" w:rsidRPr="00E07A6B" w:rsidRDefault="000E1586" w:rsidP="000E1586">
                  <w:pPr>
                    <w:pStyle w:val="a4"/>
                    <w:jc w:val="left"/>
                    <w:rPr>
                      <w:szCs w:val="22"/>
                    </w:rPr>
                  </w:pPr>
                  <w:r w:rsidRPr="00E07A6B">
                    <w:rPr>
                      <w:rFonts w:hint="eastAsia"/>
                      <w:szCs w:val="22"/>
                    </w:rPr>
                    <w:t>千円</w:t>
                  </w:r>
                </w:p>
              </w:tc>
            </w:tr>
          </w:tbl>
          <w:p w14:paraId="29861757" w14:textId="77777777" w:rsidR="00FF72ED" w:rsidRPr="00E07A6B" w:rsidRDefault="00B943E8" w:rsidP="00B943E8">
            <w:pPr>
              <w:pStyle w:val="a4"/>
              <w:rPr>
                <w:szCs w:val="22"/>
              </w:rPr>
            </w:pPr>
            <w:r w:rsidRPr="00E07A6B">
              <w:rPr>
                <w:rFonts w:hint="eastAsia"/>
                <w:szCs w:val="22"/>
              </w:rPr>
              <w:t>3.</w:t>
            </w:r>
            <w:r w:rsidR="00372049" w:rsidRPr="00E07A6B">
              <w:rPr>
                <w:rFonts w:hint="eastAsia"/>
                <w:szCs w:val="22"/>
              </w:rPr>
              <w:t>援助</w:t>
            </w:r>
            <w:r w:rsidR="00FF72ED" w:rsidRPr="00E07A6B">
              <w:rPr>
                <w:rFonts w:hint="eastAsia"/>
                <w:szCs w:val="22"/>
              </w:rPr>
              <w:t>希望額</w:t>
            </w:r>
          </w:p>
          <w:p w14:paraId="183A22F3" w14:textId="77777777" w:rsidR="00FF72ED" w:rsidRPr="00E07A6B" w:rsidRDefault="00FF72ED" w:rsidP="00276816">
            <w:pPr>
              <w:pStyle w:val="a4"/>
              <w:ind w:left="360"/>
              <w:rPr>
                <w:szCs w:val="22"/>
              </w:rPr>
            </w:pPr>
          </w:p>
        </w:tc>
      </w:tr>
    </w:tbl>
    <w:p w14:paraId="15C5F083" w14:textId="77777777" w:rsidR="000E755F" w:rsidRPr="00E07A6B" w:rsidRDefault="000E755F" w:rsidP="000E755F">
      <w:pPr>
        <w:pStyle w:val="a4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E07A6B">
        <w:rPr>
          <w:rFonts w:ascii="ＭＳ Ｐゴシック" w:eastAsia="ＭＳ Ｐゴシック" w:hAnsi="ＭＳ Ｐゴシック" w:hint="eastAsia"/>
          <w:b/>
          <w:sz w:val="24"/>
          <w:szCs w:val="24"/>
        </w:rPr>
        <w:t>シンポジウム・セミナー等開催</w:t>
      </w:r>
      <w:r w:rsidR="00702C63" w:rsidRPr="00E07A6B">
        <w:rPr>
          <w:rFonts w:ascii="ＭＳ Ｐゴシック" w:eastAsia="ＭＳ Ｐゴシック" w:hAnsi="ＭＳ Ｐゴシック" w:hint="eastAsia"/>
          <w:b/>
          <w:sz w:val="24"/>
          <w:szCs w:val="24"/>
        </w:rPr>
        <w:t>援助(</w:t>
      </w:r>
      <w:r w:rsidR="00913F05" w:rsidRPr="00E07A6B">
        <w:rPr>
          <w:rFonts w:ascii="ＭＳ Ｐゴシック" w:eastAsia="ＭＳ Ｐゴシック" w:hAnsi="ＭＳ Ｐゴシック" w:hint="eastAsia"/>
          <w:b/>
          <w:sz w:val="24"/>
          <w:szCs w:val="24"/>
        </w:rPr>
        <w:t>学術</w:t>
      </w:r>
      <w:r w:rsidR="00000511" w:rsidRPr="00E07A6B">
        <w:rPr>
          <w:rFonts w:ascii="ＭＳ Ｐゴシック" w:eastAsia="ＭＳ Ｐゴシック" w:hAnsi="ＭＳ Ｐゴシック" w:hint="eastAsia"/>
          <w:b/>
          <w:sz w:val="24"/>
          <w:szCs w:val="24"/>
        </w:rPr>
        <w:t>分野</w:t>
      </w:r>
      <w:r w:rsidR="00702C63" w:rsidRPr="00E07A6B">
        <w:rPr>
          <w:rFonts w:ascii="ＭＳ Ｐゴシック" w:eastAsia="ＭＳ Ｐゴシック" w:hAnsi="ＭＳ Ｐゴシック" w:hint="eastAsia"/>
          <w:b/>
          <w:sz w:val="24"/>
          <w:szCs w:val="24"/>
        </w:rPr>
        <w:t>)</w:t>
      </w:r>
      <w:r w:rsidR="009E348E" w:rsidRPr="00E07A6B">
        <w:rPr>
          <w:rFonts w:ascii="ＭＳ Ｐゴシック" w:eastAsia="ＭＳ Ｐゴシック" w:hAnsi="ＭＳ Ｐゴシック" w:hint="eastAsia"/>
          <w:b/>
          <w:sz w:val="24"/>
          <w:szCs w:val="24"/>
        </w:rPr>
        <w:t>申込</w:t>
      </w:r>
      <w:r w:rsidRPr="00E07A6B">
        <w:rPr>
          <w:rFonts w:ascii="ＭＳ Ｐゴシック" w:eastAsia="ＭＳ Ｐゴシック" w:hAnsi="ＭＳ Ｐゴシック" w:hint="eastAsia"/>
          <w:b/>
          <w:sz w:val="24"/>
          <w:szCs w:val="24"/>
        </w:rPr>
        <w:t>に関する資料の添付</w:t>
      </w:r>
    </w:p>
    <w:p w14:paraId="65A88969" w14:textId="77777777" w:rsidR="000E755F" w:rsidRPr="00E07A6B" w:rsidRDefault="000E755F" w:rsidP="000E755F">
      <w:pPr>
        <w:pStyle w:val="a4"/>
        <w:ind w:firstLineChars="100" w:firstLine="213"/>
        <w:jc w:val="left"/>
        <w:rPr>
          <w:rFonts w:ascii="ＭＳ Ｐゴシック" w:eastAsia="ＭＳ Ｐゴシック" w:hAnsi="ＭＳ Ｐゴシック"/>
          <w:szCs w:val="22"/>
        </w:rPr>
      </w:pPr>
      <w:r w:rsidRPr="00E07A6B">
        <w:rPr>
          <w:rFonts w:ascii="ＭＳ Ｐゴシック" w:eastAsia="ＭＳ Ｐゴシック" w:hAnsi="ＭＳ Ｐゴシック" w:hint="eastAsia"/>
          <w:szCs w:val="22"/>
        </w:rPr>
        <w:t>（記載事項）</w:t>
      </w:r>
    </w:p>
    <w:p w14:paraId="0DAC675A" w14:textId="77777777" w:rsidR="006E7E00" w:rsidRPr="00E07A6B" w:rsidRDefault="00DC007C" w:rsidP="00702C63">
      <w:pPr>
        <w:ind w:leftChars="100" w:left="213"/>
        <w:jc w:val="left"/>
        <w:rPr>
          <w:rFonts w:hAnsi="Courier New"/>
          <w:szCs w:val="22"/>
        </w:rPr>
      </w:pPr>
      <w:r w:rsidRPr="00E07A6B">
        <w:rPr>
          <w:rFonts w:hAnsi="Courier New" w:hint="eastAsia"/>
          <w:szCs w:val="22"/>
        </w:rPr>
        <w:t>１</w:t>
      </w:r>
      <w:r w:rsidR="000E755F" w:rsidRPr="00E07A6B">
        <w:rPr>
          <w:rFonts w:hAnsi="Courier New" w:hint="eastAsia"/>
          <w:szCs w:val="22"/>
        </w:rPr>
        <w:t>当該</w:t>
      </w:r>
      <w:r w:rsidR="00B87142" w:rsidRPr="00E07A6B">
        <w:rPr>
          <w:rFonts w:hAnsi="Courier New" w:hint="eastAsia"/>
          <w:szCs w:val="22"/>
        </w:rPr>
        <w:t>会議</w:t>
      </w:r>
      <w:r w:rsidR="00E50915" w:rsidRPr="00E07A6B">
        <w:rPr>
          <w:rFonts w:hAnsi="Courier New" w:hint="eastAsia"/>
          <w:szCs w:val="22"/>
        </w:rPr>
        <w:t>等</w:t>
      </w:r>
      <w:r w:rsidR="000E755F" w:rsidRPr="00E07A6B">
        <w:rPr>
          <w:rFonts w:hAnsi="Courier New" w:hint="eastAsia"/>
          <w:szCs w:val="22"/>
        </w:rPr>
        <w:t>の</w:t>
      </w:r>
      <w:r w:rsidR="00B87142" w:rsidRPr="00E07A6B">
        <w:rPr>
          <w:rFonts w:hAnsi="Courier New" w:hint="eastAsia"/>
          <w:szCs w:val="22"/>
        </w:rPr>
        <w:t>開催要旨</w:t>
      </w:r>
      <w:r w:rsidR="00C07D5D" w:rsidRPr="00E07A6B">
        <w:rPr>
          <w:rFonts w:hAnsi="Courier New" w:hint="eastAsia"/>
          <w:szCs w:val="22"/>
        </w:rPr>
        <w:t>・情報通信との関係</w:t>
      </w:r>
      <w:r w:rsidR="00B87142" w:rsidRPr="00E07A6B">
        <w:rPr>
          <w:rFonts w:hAnsi="Courier New" w:hint="eastAsia"/>
          <w:szCs w:val="22"/>
        </w:rPr>
        <w:t>(200字以内)</w:t>
      </w:r>
      <w:r w:rsidR="00E50915" w:rsidRPr="00E07A6B">
        <w:rPr>
          <w:rFonts w:hAnsi="Courier New" w:hint="eastAsia"/>
          <w:szCs w:val="22"/>
        </w:rPr>
        <w:t>、</w:t>
      </w:r>
      <w:r w:rsidR="00B87142" w:rsidRPr="00E07A6B">
        <w:rPr>
          <w:rFonts w:hAnsi="Courier New" w:hint="eastAsia"/>
          <w:szCs w:val="22"/>
        </w:rPr>
        <w:t>開催の目的・意義</w:t>
      </w:r>
    </w:p>
    <w:p w14:paraId="2A0591E2" w14:textId="77777777" w:rsidR="006E7E00" w:rsidRPr="00E07A6B" w:rsidRDefault="00DC007C" w:rsidP="004035A8">
      <w:pPr>
        <w:ind w:firstLineChars="100" w:firstLine="213"/>
        <w:jc w:val="left"/>
        <w:rPr>
          <w:rFonts w:hAnsi="Courier New"/>
          <w:szCs w:val="22"/>
        </w:rPr>
      </w:pPr>
      <w:r w:rsidRPr="00E07A6B">
        <w:rPr>
          <w:rFonts w:hAnsi="Courier New" w:hint="eastAsia"/>
          <w:szCs w:val="22"/>
        </w:rPr>
        <w:t>２</w:t>
      </w:r>
      <w:r w:rsidR="006E7E00" w:rsidRPr="00E07A6B">
        <w:rPr>
          <w:rFonts w:hAnsi="Courier New" w:hint="eastAsia"/>
          <w:szCs w:val="22"/>
        </w:rPr>
        <w:t>当該</w:t>
      </w:r>
      <w:r w:rsidR="00B87142" w:rsidRPr="00E07A6B">
        <w:rPr>
          <w:rFonts w:hAnsi="Courier New" w:hint="eastAsia"/>
          <w:szCs w:val="22"/>
        </w:rPr>
        <w:t>会議</w:t>
      </w:r>
      <w:r w:rsidR="006E7E00" w:rsidRPr="00E07A6B">
        <w:rPr>
          <w:rFonts w:hAnsi="Courier New" w:hint="eastAsia"/>
          <w:szCs w:val="22"/>
        </w:rPr>
        <w:t>等の</w:t>
      </w:r>
      <w:r w:rsidR="00B87142" w:rsidRPr="00E07A6B">
        <w:rPr>
          <w:rFonts w:hAnsi="Courier New" w:hint="eastAsia"/>
          <w:szCs w:val="22"/>
        </w:rPr>
        <w:t>実施計画・実施内容、当財団援助の必要性</w:t>
      </w:r>
    </w:p>
    <w:p w14:paraId="32BA48B2" w14:textId="77777777" w:rsidR="00B87142" w:rsidRPr="00E07A6B" w:rsidRDefault="006E7E00" w:rsidP="006E7E00">
      <w:pPr>
        <w:ind w:leftChars="100" w:left="213"/>
        <w:jc w:val="left"/>
        <w:rPr>
          <w:rFonts w:hAnsi="Courier New"/>
          <w:szCs w:val="22"/>
        </w:rPr>
      </w:pPr>
      <w:r w:rsidRPr="00E07A6B">
        <w:rPr>
          <w:rFonts w:hAnsi="Courier New" w:hint="eastAsia"/>
          <w:szCs w:val="22"/>
        </w:rPr>
        <w:t>３当該</w:t>
      </w:r>
      <w:r w:rsidR="00B87142" w:rsidRPr="00E07A6B">
        <w:rPr>
          <w:rFonts w:hAnsi="Courier New" w:hint="eastAsia"/>
          <w:szCs w:val="22"/>
        </w:rPr>
        <w:t>会議</w:t>
      </w:r>
      <w:r w:rsidRPr="00E07A6B">
        <w:rPr>
          <w:rFonts w:hAnsi="Courier New" w:hint="eastAsia"/>
          <w:szCs w:val="22"/>
        </w:rPr>
        <w:t>等の</w:t>
      </w:r>
      <w:r w:rsidR="00B87142" w:rsidRPr="00E07A6B">
        <w:rPr>
          <w:rFonts w:hAnsi="Courier New" w:hint="eastAsia"/>
          <w:szCs w:val="22"/>
        </w:rPr>
        <w:t>開催団体の</w:t>
      </w:r>
      <w:r w:rsidR="008822EE" w:rsidRPr="00E07A6B">
        <w:rPr>
          <w:rFonts w:hAnsi="Courier New" w:hint="eastAsia"/>
          <w:szCs w:val="22"/>
        </w:rPr>
        <w:t>概要・</w:t>
      </w:r>
      <w:r w:rsidR="00B87142" w:rsidRPr="00E07A6B">
        <w:rPr>
          <w:rFonts w:hAnsi="Courier New" w:hint="eastAsia"/>
          <w:szCs w:val="22"/>
        </w:rPr>
        <w:t>実施体制、実施協力者及び</w:t>
      </w:r>
      <w:r w:rsidR="008822EE" w:rsidRPr="00E07A6B">
        <w:rPr>
          <w:rFonts w:hAnsi="Courier New" w:hint="eastAsia"/>
          <w:szCs w:val="22"/>
        </w:rPr>
        <w:t>その</w:t>
      </w:r>
      <w:r w:rsidR="00B87142" w:rsidRPr="00E07A6B">
        <w:rPr>
          <w:rFonts w:hAnsi="Courier New" w:hint="eastAsia"/>
          <w:szCs w:val="22"/>
        </w:rPr>
        <w:t>役割、想定参加者数</w:t>
      </w:r>
      <w:r w:rsidR="00DC007C" w:rsidRPr="00E07A6B">
        <w:rPr>
          <w:rFonts w:hAnsi="Courier New" w:hint="eastAsia"/>
          <w:szCs w:val="22"/>
        </w:rPr>
        <w:t>、</w:t>
      </w:r>
      <w:r w:rsidR="00853EA5" w:rsidRPr="00E07A6B">
        <w:rPr>
          <w:rFonts w:hAnsi="Courier New" w:hint="eastAsia"/>
          <w:szCs w:val="22"/>
        </w:rPr>
        <w:t>招</w:t>
      </w:r>
      <w:r w:rsidR="00DC007C" w:rsidRPr="00E07A6B">
        <w:rPr>
          <w:rFonts w:hAnsi="Courier New" w:hint="eastAsia"/>
          <w:szCs w:val="22"/>
        </w:rPr>
        <w:t>へい</w:t>
      </w:r>
      <w:r w:rsidR="00853EA5" w:rsidRPr="00E07A6B">
        <w:rPr>
          <w:rFonts w:hAnsi="Courier New" w:hint="eastAsia"/>
          <w:szCs w:val="22"/>
        </w:rPr>
        <w:t>者があり、招</w:t>
      </w:r>
      <w:r w:rsidR="00DC007C" w:rsidRPr="00E07A6B">
        <w:rPr>
          <w:rFonts w:hAnsi="Courier New" w:hint="eastAsia"/>
          <w:szCs w:val="22"/>
        </w:rPr>
        <w:t>へい</w:t>
      </w:r>
      <w:r w:rsidR="00853EA5" w:rsidRPr="00E07A6B">
        <w:rPr>
          <w:rFonts w:hAnsi="Courier New" w:hint="eastAsia"/>
          <w:szCs w:val="22"/>
        </w:rPr>
        <w:t>に係わる経費が発生する場合、必要性と役割</w:t>
      </w:r>
    </w:p>
    <w:p w14:paraId="2F8393FB" w14:textId="77777777" w:rsidR="00F53633" w:rsidRPr="00E07A6B" w:rsidRDefault="006E7E00" w:rsidP="00702C63">
      <w:pPr>
        <w:ind w:leftChars="100" w:left="213"/>
        <w:jc w:val="left"/>
        <w:rPr>
          <w:rFonts w:hAnsi="Courier New"/>
          <w:szCs w:val="22"/>
        </w:rPr>
      </w:pPr>
      <w:r w:rsidRPr="00E07A6B">
        <w:rPr>
          <w:rFonts w:hAnsi="Courier New" w:hint="eastAsia"/>
          <w:szCs w:val="22"/>
        </w:rPr>
        <w:t>４当該</w:t>
      </w:r>
      <w:r w:rsidR="00B87142" w:rsidRPr="00E07A6B">
        <w:rPr>
          <w:rFonts w:hAnsi="Courier New" w:hint="eastAsia"/>
          <w:szCs w:val="22"/>
        </w:rPr>
        <w:t>会議</w:t>
      </w:r>
      <w:r w:rsidRPr="00E07A6B">
        <w:rPr>
          <w:rFonts w:hAnsi="Courier New" w:hint="eastAsia"/>
          <w:szCs w:val="22"/>
        </w:rPr>
        <w:t>等の</w:t>
      </w:r>
      <w:r w:rsidR="00B87142" w:rsidRPr="00E07A6B">
        <w:rPr>
          <w:rFonts w:hAnsi="Courier New" w:hint="eastAsia"/>
          <w:szCs w:val="22"/>
        </w:rPr>
        <w:t>実施に関するこれまでの活動実績</w:t>
      </w:r>
      <w:r w:rsidR="008822EE" w:rsidRPr="00E07A6B">
        <w:rPr>
          <w:rFonts w:hAnsi="Courier New" w:hint="eastAsia"/>
          <w:szCs w:val="22"/>
        </w:rPr>
        <w:t>・</w:t>
      </w:r>
      <w:r w:rsidR="00B87142" w:rsidRPr="00E07A6B">
        <w:rPr>
          <w:rFonts w:hAnsi="Courier New" w:hint="eastAsia"/>
          <w:szCs w:val="22"/>
        </w:rPr>
        <w:t>業績、当財団及び他の援助を受けて</w:t>
      </w:r>
      <w:r w:rsidR="008822EE" w:rsidRPr="00E07A6B">
        <w:rPr>
          <w:rFonts w:hAnsi="Courier New" w:hint="eastAsia"/>
          <w:szCs w:val="22"/>
        </w:rPr>
        <w:t>開催した会議等の実績</w:t>
      </w:r>
    </w:p>
    <w:p w14:paraId="65D0CA51" w14:textId="77777777" w:rsidR="000E755F" w:rsidRPr="00E07A6B" w:rsidRDefault="000E755F" w:rsidP="00D6312C">
      <w:pPr>
        <w:ind w:leftChars="100" w:left="213"/>
        <w:jc w:val="left"/>
        <w:rPr>
          <w:rFonts w:hAnsi="Courier New"/>
          <w:szCs w:val="22"/>
        </w:rPr>
      </w:pPr>
      <w:r w:rsidRPr="00E07A6B">
        <w:rPr>
          <w:rFonts w:hAnsi="Courier New" w:hint="eastAsia"/>
          <w:szCs w:val="22"/>
        </w:rPr>
        <w:t>５</w:t>
      </w:r>
      <w:r w:rsidR="00D6312C" w:rsidRPr="00E07A6B">
        <w:rPr>
          <w:rFonts w:hAnsi="Courier New" w:hint="eastAsia"/>
          <w:szCs w:val="22"/>
        </w:rPr>
        <w:t>当該</w:t>
      </w:r>
      <w:r w:rsidR="008822EE" w:rsidRPr="00E07A6B">
        <w:rPr>
          <w:rFonts w:hAnsi="Courier New" w:hint="eastAsia"/>
          <w:szCs w:val="22"/>
        </w:rPr>
        <w:t>会議</w:t>
      </w:r>
      <w:r w:rsidR="00D6312C" w:rsidRPr="00E07A6B">
        <w:rPr>
          <w:rFonts w:hAnsi="Courier New" w:hint="eastAsia"/>
          <w:szCs w:val="22"/>
        </w:rPr>
        <w:t>等の</w:t>
      </w:r>
      <w:r w:rsidR="008822EE" w:rsidRPr="00E07A6B">
        <w:rPr>
          <w:rFonts w:hAnsi="Courier New" w:hint="eastAsia"/>
          <w:szCs w:val="22"/>
        </w:rPr>
        <w:t>成果の公表計画、</w:t>
      </w:r>
      <w:r w:rsidR="00D6312C" w:rsidRPr="00E07A6B">
        <w:rPr>
          <w:rFonts w:hAnsi="Courier New" w:hint="eastAsia"/>
          <w:szCs w:val="22"/>
        </w:rPr>
        <w:t>実施責任</w:t>
      </w:r>
      <w:r w:rsidRPr="00E07A6B">
        <w:rPr>
          <w:rFonts w:hAnsi="Courier New" w:hint="eastAsia"/>
          <w:szCs w:val="22"/>
        </w:rPr>
        <w:t>者から付け加えたいこ</w:t>
      </w:r>
      <w:r w:rsidR="00D6312C" w:rsidRPr="00E07A6B">
        <w:rPr>
          <w:rFonts w:hAnsi="Courier New" w:hint="eastAsia"/>
          <w:szCs w:val="22"/>
        </w:rPr>
        <w:t>と</w:t>
      </w:r>
      <w:r w:rsidRPr="00E07A6B">
        <w:rPr>
          <w:rFonts w:hAnsi="Courier New" w:hint="eastAsia"/>
          <w:szCs w:val="22"/>
        </w:rPr>
        <w:t>、財団援助に期待すること</w:t>
      </w:r>
    </w:p>
    <w:p w14:paraId="15EE5FDE" w14:textId="77777777" w:rsidR="000E755F" w:rsidRPr="00E07A6B" w:rsidRDefault="000E755F" w:rsidP="00D20684">
      <w:pPr>
        <w:ind w:leftChars="100" w:left="213"/>
        <w:jc w:val="left"/>
        <w:rPr>
          <w:rFonts w:hAnsi="Courier New"/>
          <w:szCs w:val="22"/>
        </w:rPr>
      </w:pPr>
      <w:r w:rsidRPr="00E07A6B">
        <w:rPr>
          <w:rFonts w:hAnsi="Courier New" w:hint="eastAsia"/>
          <w:szCs w:val="22"/>
        </w:rPr>
        <w:t>６当該</w:t>
      </w:r>
      <w:r w:rsidR="008822EE" w:rsidRPr="00E07A6B">
        <w:rPr>
          <w:rFonts w:hAnsi="Courier New" w:hint="eastAsia"/>
          <w:szCs w:val="22"/>
        </w:rPr>
        <w:t>会議</w:t>
      </w:r>
      <w:r w:rsidR="00655A33" w:rsidRPr="00E07A6B">
        <w:rPr>
          <w:rFonts w:hAnsi="Courier New" w:hint="eastAsia"/>
          <w:szCs w:val="22"/>
        </w:rPr>
        <w:t>等の</w:t>
      </w:r>
      <w:r w:rsidR="00F43B79" w:rsidRPr="00E07A6B">
        <w:rPr>
          <w:rFonts w:hAnsi="Courier New" w:hint="eastAsia"/>
          <w:szCs w:val="22"/>
        </w:rPr>
        <w:t>開催</w:t>
      </w:r>
      <w:r w:rsidRPr="00E07A6B">
        <w:rPr>
          <w:rFonts w:hAnsi="Courier New" w:hint="eastAsia"/>
          <w:szCs w:val="22"/>
        </w:rPr>
        <w:t>必要経費内訳、</w:t>
      </w:r>
      <w:r w:rsidR="00F43B79" w:rsidRPr="00E07A6B">
        <w:rPr>
          <w:rFonts w:hAnsi="Courier New" w:hint="eastAsia"/>
          <w:szCs w:val="22"/>
        </w:rPr>
        <w:t>申込</w:t>
      </w:r>
      <w:r w:rsidRPr="00E07A6B">
        <w:rPr>
          <w:rFonts w:hAnsi="Courier New" w:hint="eastAsia"/>
          <w:szCs w:val="22"/>
        </w:rPr>
        <w:t>援助</w:t>
      </w:r>
      <w:r w:rsidR="00F43B79" w:rsidRPr="00E07A6B">
        <w:rPr>
          <w:rFonts w:hAnsi="Courier New" w:hint="eastAsia"/>
          <w:szCs w:val="22"/>
        </w:rPr>
        <w:t>金の</w:t>
      </w:r>
      <w:r w:rsidR="00655A33" w:rsidRPr="00E07A6B">
        <w:rPr>
          <w:rFonts w:hAnsi="Courier New" w:hint="eastAsia"/>
          <w:szCs w:val="22"/>
        </w:rPr>
        <w:t>使途</w:t>
      </w:r>
      <w:r w:rsidRPr="00E07A6B">
        <w:rPr>
          <w:rFonts w:hAnsi="Courier New" w:hint="eastAsia"/>
          <w:szCs w:val="22"/>
        </w:rPr>
        <w:t>、</w:t>
      </w:r>
      <w:r w:rsidR="00F43B79" w:rsidRPr="00E07A6B">
        <w:rPr>
          <w:rFonts w:hAnsi="Courier New" w:hint="eastAsia"/>
          <w:szCs w:val="22"/>
        </w:rPr>
        <w:t>資金計画、</w:t>
      </w:r>
      <w:r w:rsidRPr="00E07A6B">
        <w:rPr>
          <w:rFonts w:hAnsi="Courier New" w:hint="eastAsia"/>
          <w:szCs w:val="22"/>
        </w:rPr>
        <w:t>他機関からの資金援助等</w:t>
      </w:r>
    </w:p>
    <w:p w14:paraId="74E08456" w14:textId="77777777" w:rsidR="006F401C" w:rsidRPr="00E07A6B" w:rsidRDefault="00D20684" w:rsidP="00D20684">
      <w:pPr>
        <w:jc w:val="left"/>
        <w:rPr>
          <w:rFonts w:hAnsi="Courier New"/>
          <w:sz w:val="28"/>
          <w:szCs w:val="22"/>
          <w:vertAlign w:val="superscript"/>
        </w:rPr>
      </w:pPr>
      <w:r w:rsidRPr="00E07A6B">
        <w:rPr>
          <w:rFonts w:hAnsi="Courier New" w:hint="eastAsia"/>
          <w:szCs w:val="22"/>
        </w:rPr>
        <w:t xml:space="preserve">　７当該会議等の開催に関する関係学会</w:t>
      </w:r>
      <w:r w:rsidR="00994783" w:rsidRPr="00E07A6B">
        <w:rPr>
          <w:rFonts w:hAnsi="Courier New" w:hint="eastAsia"/>
          <w:szCs w:val="22"/>
        </w:rPr>
        <w:t>等</w:t>
      </w:r>
      <w:r w:rsidRPr="00E07A6B">
        <w:rPr>
          <w:rFonts w:hAnsi="Courier New" w:hint="eastAsia"/>
          <w:szCs w:val="22"/>
        </w:rPr>
        <w:t>の推薦状(様式適宜A4サイズ)</w:t>
      </w:r>
      <w:r w:rsidR="006F401C" w:rsidRPr="00E07A6B">
        <w:rPr>
          <w:rFonts w:hAnsi="Courier New" w:hint="eastAsia"/>
          <w:sz w:val="28"/>
          <w:szCs w:val="22"/>
          <w:vertAlign w:val="superscript"/>
        </w:rPr>
        <w:t>*</w:t>
      </w:r>
    </w:p>
    <w:p w14:paraId="6441DC63" w14:textId="58A54503" w:rsidR="006F401C" w:rsidRPr="00E07A6B" w:rsidRDefault="006F401C" w:rsidP="008F0B6F">
      <w:pPr>
        <w:ind w:leftChars="204" w:left="434"/>
        <w:jc w:val="left"/>
        <w:rPr>
          <w:rFonts w:hAnsi="Courier New"/>
          <w:szCs w:val="22"/>
        </w:rPr>
      </w:pPr>
      <w:r w:rsidRPr="00E07A6B">
        <w:rPr>
          <w:rFonts w:hAnsi="Courier New" w:hint="eastAsia"/>
          <w:sz w:val="28"/>
          <w:szCs w:val="22"/>
          <w:vertAlign w:val="superscript"/>
        </w:rPr>
        <w:t xml:space="preserve">　*推薦者の了承が得られている場合に限り、</w:t>
      </w:r>
      <w:r w:rsidR="005439A8" w:rsidRPr="00E07A6B">
        <w:rPr>
          <w:rFonts w:hAnsi="Courier New" w:hint="eastAsia"/>
          <w:sz w:val="28"/>
          <w:szCs w:val="22"/>
          <w:vertAlign w:val="superscript"/>
        </w:rPr>
        <w:t>申込時の</w:t>
      </w:r>
      <w:r w:rsidRPr="00E07A6B">
        <w:rPr>
          <w:rFonts w:hAnsi="Courier New" w:hint="eastAsia"/>
          <w:sz w:val="28"/>
          <w:szCs w:val="22"/>
          <w:vertAlign w:val="superscript"/>
        </w:rPr>
        <w:t>推薦者の押印を省略することを可とします。</w:t>
      </w:r>
    </w:p>
    <w:p w14:paraId="4DB0B9A0" w14:textId="77777777" w:rsidR="00736821" w:rsidRPr="00E07A6B" w:rsidRDefault="00736821" w:rsidP="00736821">
      <w:pPr>
        <w:ind w:firstLineChars="100" w:firstLine="233"/>
        <w:jc w:val="left"/>
        <w:rPr>
          <w:rFonts w:hAnsi="Courier New"/>
          <w:sz w:val="24"/>
          <w:szCs w:val="24"/>
        </w:rPr>
      </w:pPr>
      <w:r w:rsidRPr="00E07A6B">
        <w:rPr>
          <w:rFonts w:hAnsi="Courier New" w:hint="eastAsia"/>
          <w:sz w:val="24"/>
          <w:szCs w:val="24"/>
        </w:rPr>
        <w:lastRenderedPageBreak/>
        <w:t>(経費・資金計画のフォーマット)</w:t>
      </w:r>
    </w:p>
    <w:tbl>
      <w:tblPr>
        <w:tblW w:w="843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6"/>
        <w:gridCol w:w="3827"/>
        <w:gridCol w:w="1692"/>
      </w:tblGrid>
      <w:tr w:rsidR="00E07A6B" w:rsidRPr="00E07A6B" w14:paraId="6EB09819" w14:textId="77777777" w:rsidTr="00427C15">
        <w:trPr>
          <w:trHeight w:val="558"/>
        </w:trPr>
        <w:tc>
          <w:tcPr>
            <w:tcW w:w="84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E0C0A" w14:textId="77777777" w:rsidR="00427C15" w:rsidRPr="00E07A6B" w:rsidRDefault="00A1435C" w:rsidP="009472F7">
            <w:pPr>
              <w:pStyle w:val="a4"/>
              <w:numPr>
                <w:ilvl w:val="0"/>
                <w:numId w:val="44"/>
              </w:numPr>
              <w:spacing w:before="120" w:after="120"/>
              <w:jc w:val="left"/>
              <w:rPr>
                <w:szCs w:val="22"/>
              </w:rPr>
            </w:pPr>
            <w:r w:rsidRPr="00E07A6B">
              <w:rPr>
                <w:rFonts w:hint="eastAsia"/>
                <w:szCs w:val="22"/>
              </w:rPr>
              <w:t>会議</w:t>
            </w:r>
            <w:r w:rsidR="00427C15" w:rsidRPr="00E07A6B">
              <w:rPr>
                <w:rFonts w:hint="eastAsia"/>
                <w:szCs w:val="22"/>
              </w:rPr>
              <w:t>等の開催</w:t>
            </w:r>
            <w:r w:rsidR="00F43B79" w:rsidRPr="00E07A6B">
              <w:rPr>
                <w:rFonts w:hint="eastAsia"/>
                <w:szCs w:val="22"/>
              </w:rPr>
              <w:t>必要</w:t>
            </w:r>
            <w:r w:rsidR="00427C15" w:rsidRPr="00E07A6B">
              <w:rPr>
                <w:rFonts w:hint="eastAsia"/>
                <w:szCs w:val="22"/>
              </w:rPr>
              <w:t>経費</w:t>
            </w:r>
            <w:r w:rsidR="00F43B79" w:rsidRPr="00E07A6B">
              <w:rPr>
                <w:rFonts w:hint="eastAsia"/>
                <w:szCs w:val="22"/>
              </w:rPr>
              <w:t>内訳</w:t>
            </w:r>
          </w:p>
        </w:tc>
      </w:tr>
      <w:tr w:rsidR="00E07A6B" w:rsidRPr="00E07A6B" w14:paraId="117F309F" w14:textId="77777777" w:rsidTr="00B85E0D">
        <w:tc>
          <w:tcPr>
            <w:tcW w:w="2916" w:type="dxa"/>
            <w:tcBorders>
              <w:left w:val="single" w:sz="4" w:space="0" w:color="auto"/>
              <w:bottom w:val="nil"/>
            </w:tcBorders>
            <w:vAlign w:val="center"/>
          </w:tcPr>
          <w:p w14:paraId="07C7E754" w14:textId="77777777" w:rsidR="00EB13E9" w:rsidRPr="00E07A6B" w:rsidRDefault="008E6010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E07A6B">
              <w:rPr>
                <w:rFonts w:hint="eastAsia"/>
                <w:szCs w:val="22"/>
              </w:rPr>
              <w:t>支出項</w:t>
            </w:r>
            <w:r w:rsidR="00EB13E9" w:rsidRPr="00E07A6B">
              <w:rPr>
                <w:rFonts w:hint="eastAsia"/>
                <w:szCs w:val="22"/>
              </w:rPr>
              <w:t>目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1B0238E4" w14:textId="77777777" w:rsidR="00EB13E9" w:rsidRPr="00E07A6B" w:rsidRDefault="00E10A5A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E07A6B">
              <w:rPr>
                <w:rFonts w:hint="eastAsia"/>
                <w:szCs w:val="22"/>
              </w:rPr>
              <w:t>算出根拠・内訳</w:t>
            </w:r>
          </w:p>
        </w:tc>
        <w:tc>
          <w:tcPr>
            <w:tcW w:w="1692" w:type="dxa"/>
            <w:tcBorders>
              <w:bottom w:val="nil"/>
              <w:right w:val="single" w:sz="4" w:space="0" w:color="auto"/>
            </w:tcBorders>
            <w:vAlign w:val="center"/>
          </w:tcPr>
          <w:p w14:paraId="3F4D3F38" w14:textId="77777777" w:rsidR="00EB13E9" w:rsidRPr="00E07A6B" w:rsidRDefault="00EB13E9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E07A6B">
              <w:rPr>
                <w:rFonts w:hint="eastAsia"/>
                <w:szCs w:val="22"/>
              </w:rPr>
              <w:t>金額（千円）</w:t>
            </w:r>
          </w:p>
        </w:tc>
      </w:tr>
      <w:tr w:rsidR="00E07A6B" w:rsidRPr="00E07A6B" w14:paraId="0A459D16" w14:textId="77777777" w:rsidTr="00B85E0D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778FF1B" w14:textId="77777777" w:rsidR="008E6010" w:rsidRPr="00E07A6B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7DF8340" w14:textId="77777777" w:rsidR="008E6010" w:rsidRPr="00E07A6B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BB234A" w14:textId="77777777" w:rsidR="008E6010" w:rsidRPr="00E07A6B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E07A6B" w:rsidRPr="00E07A6B" w14:paraId="08163557" w14:textId="77777777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BA8083F" w14:textId="77777777" w:rsidR="008E6010" w:rsidRPr="00E07A6B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5115A7" w14:textId="77777777" w:rsidR="008E6010" w:rsidRPr="00E07A6B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B88D6D" w14:textId="77777777" w:rsidR="008E6010" w:rsidRPr="00E07A6B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E07A6B" w:rsidRPr="00E07A6B" w14:paraId="5C26E07B" w14:textId="77777777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708FA8F" w14:textId="77777777" w:rsidR="003C244D" w:rsidRPr="00E07A6B" w:rsidRDefault="003C244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812362" w14:textId="77777777" w:rsidR="003C244D" w:rsidRPr="00E07A6B" w:rsidRDefault="003C244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371B81" w14:textId="77777777" w:rsidR="003C244D" w:rsidRPr="00E07A6B" w:rsidRDefault="003C244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E07A6B" w:rsidRPr="00E07A6B" w14:paraId="63B4C0BE" w14:textId="77777777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A7EA680" w14:textId="77777777" w:rsidR="008E6010" w:rsidRPr="00E07A6B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C651D8" w14:textId="77777777" w:rsidR="008E6010" w:rsidRPr="00E07A6B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3EA10A" w14:textId="77777777" w:rsidR="008E6010" w:rsidRPr="00E07A6B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E07A6B" w:rsidRPr="00E07A6B" w14:paraId="2AAE1D7A" w14:textId="77777777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8531723" w14:textId="77777777" w:rsidR="009330F9" w:rsidRPr="00E07A6B" w:rsidRDefault="009330F9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AB5297" w14:textId="77777777" w:rsidR="009330F9" w:rsidRPr="00E07A6B" w:rsidRDefault="009330F9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8C1929" w14:textId="77777777" w:rsidR="009330F9" w:rsidRPr="00E07A6B" w:rsidRDefault="009330F9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E07A6B" w:rsidRPr="00E07A6B" w14:paraId="55934D05" w14:textId="77777777" w:rsidTr="0068744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4AD9427" w14:textId="77777777" w:rsidR="008E6010" w:rsidRPr="00E07A6B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199D45" w14:textId="77777777" w:rsidR="008E6010" w:rsidRPr="00E07A6B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B338B4" w14:textId="77777777" w:rsidR="008E6010" w:rsidRPr="00E07A6B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E07A6B" w:rsidRPr="00E07A6B" w14:paraId="74B362AF" w14:textId="77777777" w:rsidTr="0068744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EFEADEF" w14:textId="77777777" w:rsidR="001D25A7" w:rsidRPr="00E07A6B" w:rsidRDefault="001D25A7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B6359A1" w14:textId="77777777" w:rsidR="001D25A7" w:rsidRPr="00E07A6B" w:rsidRDefault="001D25A7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724AFC" w14:textId="77777777" w:rsidR="001D25A7" w:rsidRPr="00E07A6B" w:rsidRDefault="001D25A7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9472F7" w:rsidRPr="00E07A6B" w14:paraId="0CA3F2C0" w14:textId="77777777" w:rsidTr="0068744D">
        <w:tc>
          <w:tcPr>
            <w:tcW w:w="6743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0DDDC2C" w14:textId="77777777" w:rsidR="009472F7" w:rsidRPr="00E07A6B" w:rsidRDefault="009472F7" w:rsidP="009472F7">
            <w:pPr>
              <w:pStyle w:val="a4"/>
              <w:spacing w:after="120"/>
              <w:jc w:val="right"/>
              <w:rPr>
                <w:rFonts w:hAnsi="ＭＳ 明朝"/>
                <w:szCs w:val="22"/>
              </w:rPr>
            </w:pPr>
            <w:r w:rsidRPr="00E07A6B">
              <w:rPr>
                <w:rFonts w:hAnsi="ＭＳ 明朝" w:hint="eastAsia"/>
                <w:szCs w:val="22"/>
              </w:rPr>
              <w:t>計</w:t>
            </w:r>
          </w:p>
        </w:tc>
        <w:tc>
          <w:tcPr>
            <w:tcW w:w="1692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543C8D" w14:textId="77777777" w:rsidR="009472F7" w:rsidRPr="00E07A6B" w:rsidRDefault="009472F7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</w:tbl>
    <w:p w14:paraId="08A4573E" w14:textId="77777777" w:rsidR="009472F7" w:rsidRPr="00E07A6B" w:rsidRDefault="009472F7"/>
    <w:tbl>
      <w:tblPr>
        <w:tblW w:w="843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6"/>
        <w:gridCol w:w="3827"/>
        <w:gridCol w:w="1692"/>
      </w:tblGrid>
      <w:tr w:rsidR="00E07A6B" w:rsidRPr="00E07A6B" w14:paraId="3A6C18E8" w14:textId="77777777" w:rsidTr="007E58CD">
        <w:trPr>
          <w:trHeight w:val="558"/>
        </w:trPr>
        <w:tc>
          <w:tcPr>
            <w:tcW w:w="84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38E70" w14:textId="1B6182B3" w:rsidR="00921838" w:rsidRPr="00E07A6B" w:rsidRDefault="00856C54" w:rsidP="00921838">
            <w:pPr>
              <w:pStyle w:val="a4"/>
              <w:numPr>
                <w:ilvl w:val="0"/>
                <w:numId w:val="44"/>
              </w:numPr>
              <w:spacing w:before="120" w:after="120"/>
              <w:jc w:val="left"/>
              <w:rPr>
                <w:szCs w:val="22"/>
              </w:rPr>
            </w:pPr>
            <w:r w:rsidRPr="00E07A6B">
              <w:rPr>
                <w:rFonts w:hint="eastAsia"/>
                <w:szCs w:val="22"/>
              </w:rPr>
              <w:t xml:space="preserve">　(1)の</w:t>
            </w:r>
            <w:r w:rsidR="009472F7" w:rsidRPr="00E07A6B">
              <w:rPr>
                <w:rFonts w:hint="eastAsia"/>
                <w:szCs w:val="22"/>
              </w:rPr>
              <w:t>必要経費のうち電気通信普及財団への申込援助金の使途</w:t>
            </w:r>
          </w:p>
        </w:tc>
      </w:tr>
      <w:tr w:rsidR="00E07A6B" w:rsidRPr="00E07A6B" w14:paraId="6CA9C032" w14:textId="77777777" w:rsidTr="00B85E0D">
        <w:tc>
          <w:tcPr>
            <w:tcW w:w="2916" w:type="dxa"/>
            <w:tcBorders>
              <w:left w:val="single" w:sz="4" w:space="0" w:color="auto"/>
              <w:bottom w:val="nil"/>
            </w:tcBorders>
            <w:vAlign w:val="center"/>
          </w:tcPr>
          <w:p w14:paraId="60045B4A" w14:textId="77777777" w:rsidR="009472F7" w:rsidRPr="00E07A6B" w:rsidRDefault="009472F7" w:rsidP="007E58CD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E07A6B">
              <w:rPr>
                <w:rFonts w:hint="eastAsia"/>
                <w:szCs w:val="22"/>
              </w:rPr>
              <w:t>支出項目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222F0C03" w14:textId="77777777" w:rsidR="009472F7" w:rsidRPr="00E07A6B" w:rsidRDefault="009472F7" w:rsidP="007E58CD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E07A6B">
              <w:rPr>
                <w:rFonts w:hint="eastAsia"/>
                <w:szCs w:val="22"/>
              </w:rPr>
              <w:t>算出根拠・内訳</w:t>
            </w:r>
          </w:p>
        </w:tc>
        <w:tc>
          <w:tcPr>
            <w:tcW w:w="1692" w:type="dxa"/>
            <w:tcBorders>
              <w:bottom w:val="nil"/>
              <w:right w:val="single" w:sz="4" w:space="0" w:color="auto"/>
            </w:tcBorders>
            <w:vAlign w:val="center"/>
          </w:tcPr>
          <w:p w14:paraId="01EC98AC" w14:textId="77777777" w:rsidR="009472F7" w:rsidRPr="00E07A6B" w:rsidRDefault="009472F7" w:rsidP="007E58CD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E07A6B">
              <w:rPr>
                <w:rFonts w:hint="eastAsia"/>
                <w:szCs w:val="22"/>
              </w:rPr>
              <w:t>金額（千円）</w:t>
            </w:r>
          </w:p>
        </w:tc>
      </w:tr>
      <w:tr w:rsidR="00E07A6B" w:rsidRPr="00E07A6B" w14:paraId="7F4FD0F7" w14:textId="77777777" w:rsidTr="00B85E0D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73F2378" w14:textId="77777777" w:rsidR="009472F7" w:rsidRPr="00E07A6B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C409353" w14:textId="77777777" w:rsidR="009472F7" w:rsidRPr="00E07A6B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60C419" w14:textId="77777777" w:rsidR="009472F7" w:rsidRPr="00E07A6B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E07A6B" w:rsidRPr="00E07A6B" w14:paraId="455AFD72" w14:textId="77777777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410846C" w14:textId="77777777" w:rsidR="009472F7" w:rsidRPr="00E07A6B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B50443" w14:textId="77777777" w:rsidR="009472F7" w:rsidRPr="00E07A6B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718728" w14:textId="77777777" w:rsidR="009472F7" w:rsidRPr="00E07A6B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E07A6B" w:rsidRPr="00E07A6B" w14:paraId="5707ECAA" w14:textId="77777777" w:rsidTr="0068744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EB9D82D" w14:textId="77777777" w:rsidR="009472F7" w:rsidRPr="00E07A6B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A7276A" w14:textId="77777777" w:rsidR="009472F7" w:rsidRPr="00E07A6B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9FEB06" w14:textId="77777777" w:rsidR="009472F7" w:rsidRPr="00E07A6B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E07A6B" w:rsidRPr="00E07A6B" w14:paraId="675B4CD0" w14:textId="77777777" w:rsidTr="0068744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60F2B65" w14:textId="77777777" w:rsidR="009472F7" w:rsidRPr="00E07A6B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6F00A245" w14:textId="77777777" w:rsidR="009472F7" w:rsidRPr="00E07A6B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5E3671" w14:textId="77777777" w:rsidR="009472F7" w:rsidRPr="00E07A6B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9472F7" w:rsidRPr="00E07A6B" w14:paraId="4587577E" w14:textId="77777777" w:rsidTr="0068744D">
        <w:tc>
          <w:tcPr>
            <w:tcW w:w="6743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49EB782" w14:textId="77777777" w:rsidR="009472F7" w:rsidRPr="00E07A6B" w:rsidRDefault="009472F7" w:rsidP="007E58CD">
            <w:pPr>
              <w:pStyle w:val="a4"/>
              <w:spacing w:after="120"/>
              <w:jc w:val="right"/>
              <w:rPr>
                <w:rFonts w:hAnsi="ＭＳ 明朝"/>
                <w:szCs w:val="22"/>
              </w:rPr>
            </w:pPr>
            <w:r w:rsidRPr="00E07A6B">
              <w:rPr>
                <w:rFonts w:hAnsi="ＭＳ 明朝" w:hint="eastAsia"/>
                <w:szCs w:val="22"/>
              </w:rPr>
              <w:t>計</w:t>
            </w:r>
          </w:p>
        </w:tc>
        <w:tc>
          <w:tcPr>
            <w:tcW w:w="1692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F2B7F0" w14:textId="77777777" w:rsidR="009472F7" w:rsidRPr="00E07A6B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</w:tbl>
    <w:p w14:paraId="7434466D" w14:textId="031E8D6E" w:rsidR="00856C54" w:rsidRPr="00E07A6B" w:rsidRDefault="00856C54" w:rsidP="00856C54">
      <w:pPr>
        <w:rPr>
          <w:sz w:val="18"/>
          <w:szCs w:val="14"/>
        </w:rPr>
      </w:pPr>
    </w:p>
    <w:tbl>
      <w:tblPr>
        <w:tblW w:w="843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6"/>
        <w:gridCol w:w="3827"/>
        <w:gridCol w:w="1692"/>
      </w:tblGrid>
      <w:tr w:rsidR="00E07A6B" w:rsidRPr="00E07A6B" w14:paraId="5B981EE9" w14:textId="77777777" w:rsidTr="006D09C6">
        <w:tc>
          <w:tcPr>
            <w:tcW w:w="843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7EB2A5" w14:textId="77777777" w:rsidR="00B85E0D" w:rsidRPr="00E07A6B" w:rsidRDefault="003C244D" w:rsidP="005C6917">
            <w:pPr>
              <w:pStyle w:val="a4"/>
              <w:spacing w:before="120" w:after="120"/>
              <w:rPr>
                <w:szCs w:val="22"/>
              </w:rPr>
            </w:pPr>
            <w:r w:rsidRPr="00E07A6B">
              <w:rPr>
                <w:rFonts w:hint="eastAsia"/>
                <w:szCs w:val="22"/>
              </w:rPr>
              <w:t>(3)</w:t>
            </w:r>
            <w:r w:rsidRPr="00E07A6B">
              <w:rPr>
                <w:rFonts w:hint="eastAsia"/>
              </w:rPr>
              <w:t>資金計画（</w:t>
            </w:r>
            <w:r w:rsidR="005C6917" w:rsidRPr="00E07A6B">
              <w:rPr>
                <w:rFonts w:hint="eastAsia"/>
              </w:rPr>
              <w:t>自己資金、会費、寄付金、助成援助機関からの助成金等</w:t>
            </w:r>
            <w:r w:rsidRPr="00E07A6B">
              <w:rPr>
                <w:rFonts w:hint="eastAsia"/>
              </w:rPr>
              <w:t>）</w:t>
            </w:r>
          </w:p>
        </w:tc>
      </w:tr>
      <w:tr w:rsidR="00E07A6B" w:rsidRPr="00E07A6B" w14:paraId="5AA27AD2" w14:textId="77777777" w:rsidTr="00B85E0D">
        <w:tc>
          <w:tcPr>
            <w:tcW w:w="2916" w:type="dxa"/>
            <w:tcBorders>
              <w:left w:val="single" w:sz="4" w:space="0" w:color="auto"/>
              <w:bottom w:val="nil"/>
            </w:tcBorders>
            <w:vAlign w:val="center"/>
          </w:tcPr>
          <w:p w14:paraId="75E6A89B" w14:textId="77777777" w:rsidR="00856C54" w:rsidRPr="00E07A6B" w:rsidRDefault="00856C54" w:rsidP="007E58CD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E07A6B">
              <w:rPr>
                <w:rFonts w:hint="eastAsia"/>
                <w:szCs w:val="22"/>
              </w:rPr>
              <w:t>項目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2CDF4BF4" w14:textId="77777777" w:rsidR="00856C54" w:rsidRPr="00E07A6B" w:rsidRDefault="00856C54" w:rsidP="007E58CD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E07A6B">
              <w:rPr>
                <w:rFonts w:hint="eastAsia"/>
                <w:szCs w:val="22"/>
              </w:rPr>
              <w:t>内訳</w:t>
            </w:r>
          </w:p>
        </w:tc>
        <w:tc>
          <w:tcPr>
            <w:tcW w:w="1692" w:type="dxa"/>
            <w:tcBorders>
              <w:bottom w:val="nil"/>
              <w:right w:val="single" w:sz="4" w:space="0" w:color="auto"/>
            </w:tcBorders>
            <w:vAlign w:val="center"/>
          </w:tcPr>
          <w:p w14:paraId="0D719D0C" w14:textId="77777777" w:rsidR="00856C54" w:rsidRPr="00E07A6B" w:rsidRDefault="00856C54" w:rsidP="007E58CD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E07A6B">
              <w:rPr>
                <w:rFonts w:hint="eastAsia"/>
                <w:szCs w:val="22"/>
              </w:rPr>
              <w:t>金額（千円）</w:t>
            </w:r>
          </w:p>
        </w:tc>
      </w:tr>
      <w:tr w:rsidR="00E07A6B" w:rsidRPr="00E07A6B" w14:paraId="4256CD68" w14:textId="77777777" w:rsidTr="00B85E0D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64EC39A" w14:textId="77777777" w:rsidR="00856C54" w:rsidRPr="00E07A6B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6B2A158" w14:textId="77777777" w:rsidR="00856C54" w:rsidRPr="00E07A6B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E481DC" w14:textId="77777777" w:rsidR="00856C54" w:rsidRPr="00E07A6B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E07A6B" w:rsidRPr="00E07A6B" w14:paraId="424186D1" w14:textId="77777777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712EB9F" w14:textId="77777777" w:rsidR="00856C54" w:rsidRPr="00E07A6B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E5E843" w14:textId="77777777" w:rsidR="00856C54" w:rsidRPr="00E07A6B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0C2057" w14:textId="77777777" w:rsidR="00856C54" w:rsidRPr="00E07A6B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E07A6B" w:rsidRPr="00E07A6B" w14:paraId="15395860" w14:textId="77777777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6DDD844" w14:textId="77777777" w:rsidR="00856C54" w:rsidRPr="00E07A6B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BE8876" w14:textId="77777777" w:rsidR="00856C54" w:rsidRPr="00E07A6B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85F5F4" w14:textId="77777777" w:rsidR="00856C54" w:rsidRPr="00E07A6B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E07A6B" w:rsidRPr="00E07A6B" w14:paraId="291D0406" w14:textId="77777777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4002055" w14:textId="77777777" w:rsidR="00856C54" w:rsidRPr="00E07A6B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E54555" w14:textId="77777777" w:rsidR="00856C54" w:rsidRPr="00E07A6B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DA1894C" w14:textId="77777777" w:rsidR="00856C54" w:rsidRPr="00E07A6B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E07A6B" w:rsidRPr="00E07A6B" w14:paraId="38113E56" w14:textId="77777777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93024BB" w14:textId="77777777" w:rsidR="003C244D" w:rsidRPr="00E07A6B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FE0FDF" w14:textId="77777777" w:rsidR="003C244D" w:rsidRPr="00E07A6B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B3B41A" w14:textId="77777777" w:rsidR="003C244D" w:rsidRPr="00E07A6B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E07A6B" w:rsidRPr="00E07A6B" w14:paraId="09F43082" w14:textId="77777777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8912A82" w14:textId="77777777" w:rsidR="003C244D" w:rsidRPr="00E07A6B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1878B8" w14:textId="77777777" w:rsidR="003C244D" w:rsidRPr="00E07A6B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9DC0D39" w14:textId="77777777" w:rsidR="003C244D" w:rsidRPr="00E07A6B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E07A6B" w:rsidRPr="00E07A6B" w14:paraId="1CFE5A18" w14:textId="77777777" w:rsidTr="0068744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7F594CF" w14:textId="77777777" w:rsidR="003C244D" w:rsidRPr="00E07A6B" w:rsidRDefault="005A7BDF" w:rsidP="007E58CD">
            <w:pPr>
              <w:pStyle w:val="a4"/>
              <w:spacing w:after="120"/>
              <w:rPr>
                <w:rFonts w:asciiTheme="minorEastAsia" w:eastAsiaTheme="minorEastAsia" w:hAnsiTheme="minorEastAsia"/>
                <w:szCs w:val="22"/>
              </w:rPr>
            </w:pPr>
            <w:r w:rsidRPr="00E07A6B">
              <w:rPr>
                <w:rFonts w:asciiTheme="minorEastAsia" w:eastAsiaTheme="minorEastAsia" w:hAnsiTheme="minorEastAsia" w:hint="eastAsia"/>
                <w:szCs w:val="22"/>
              </w:rPr>
              <w:t>自己資金</w:t>
            </w: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5AC223" w14:textId="77777777" w:rsidR="003C244D" w:rsidRPr="00E07A6B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D672C8" w14:textId="77777777" w:rsidR="003C244D" w:rsidRPr="00E07A6B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E07A6B" w:rsidRPr="00E07A6B" w14:paraId="0E5FBA8B" w14:textId="77777777" w:rsidTr="0068744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4D312DF" w14:textId="77777777" w:rsidR="00856C54" w:rsidRPr="00E07A6B" w:rsidRDefault="001D25A7" w:rsidP="007E58CD">
            <w:pPr>
              <w:pStyle w:val="a4"/>
              <w:spacing w:after="120"/>
              <w:rPr>
                <w:rFonts w:asciiTheme="minorEastAsia" w:eastAsiaTheme="minorEastAsia" w:hAnsiTheme="minorEastAsia"/>
                <w:szCs w:val="22"/>
              </w:rPr>
            </w:pPr>
            <w:r w:rsidRPr="00E07A6B">
              <w:rPr>
                <w:rFonts w:asciiTheme="minorEastAsia" w:eastAsiaTheme="minorEastAsia" w:hAnsiTheme="minorEastAsia" w:hint="eastAsia"/>
                <w:szCs w:val="22"/>
              </w:rPr>
              <w:t>電気通信普及財団援助金</w:t>
            </w:r>
          </w:p>
        </w:tc>
        <w:tc>
          <w:tcPr>
            <w:tcW w:w="3827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087F225" w14:textId="77777777" w:rsidR="00856C54" w:rsidRPr="00E07A6B" w:rsidRDefault="00856C54" w:rsidP="005A7BDF">
            <w:pPr>
              <w:pStyle w:val="a4"/>
              <w:spacing w:after="120"/>
              <w:jc w:val="center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6135F4" w14:textId="77777777" w:rsidR="00856C54" w:rsidRPr="00E07A6B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856C54" w:rsidRPr="00E07A6B" w14:paraId="0D4FA5C3" w14:textId="77777777" w:rsidTr="0068744D">
        <w:tc>
          <w:tcPr>
            <w:tcW w:w="6743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984255D" w14:textId="77777777" w:rsidR="00856C54" w:rsidRPr="00E07A6B" w:rsidRDefault="00856C54" w:rsidP="007E58CD">
            <w:pPr>
              <w:pStyle w:val="a4"/>
              <w:spacing w:after="120"/>
              <w:jc w:val="right"/>
              <w:rPr>
                <w:rFonts w:hAnsi="ＭＳ 明朝"/>
                <w:szCs w:val="22"/>
              </w:rPr>
            </w:pPr>
            <w:r w:rsidRPr="00E07A6B">
              <w:rPr>
                <w:rFonts w:hAnsi="ＭＳ 明朝" w:hint="eastAsia"/>
                <w:szCs w:val="22"/>
              </w:rPr>
              <w:t>計</w:t>
            </w:r>
          </w:p>
        </w:tc>
        <w:tc>
          <w:tcPr>
            <w:tcW w:w="1692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D9A2379" w14:textId="77777777" w:rsidR="00856C54" w:rsidRPr="00E07A6B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</w:tbl>
    <w:p w14:paraId="4396E449" w14:textId="77777777" w:rsidR="00BE1296" w:rsidRPr="00E07A6B" w:rsidRDefault="00BE1296" w:rsidP="000E755F">
      <w:pPr>
        <w:pStyle w:val="a4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0EC09213" w14:textId="77777777" w:rsidR="00BE1296" w:rsidRPr="00E07A6B" w:rsidRDefault="00BE1296" w:rsidP="000E755F">
      <w:pPr>
        <w:pStyle w:val="a4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0CB0964E" w14:textId="77777777" w:rsidR="000E755F" w:rsidRPr="00E07A6B" w:rsidRDefault="00655A33" w:rsidP="000E755F">
      <w:pPr>
        <w:pStyle w:val="a4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E07A6B"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シンポジウム・セミナー等開催援助(</w:t>
      </w:r>
      <w:r w:rsidR="008822EE" w:rsidRPr="00E07A6B">
        <w:rPr>
          <w:rFonts w:ascii="ＭＳ Ｐゴシック" w:eastAsia="ＭＳ Ｐゴシック" w:hAnsi="ＭＳ Ｐゴシック" w:hint="eastAsia"/>
          <w:b/>
          <w:sz w:val="24"/>
          <w:szCs w:val="24"/>
        </w:rPr>
        <w:t>学術</w:t>
      </w:r>
      <w:r w:rsidR="00000511" w:rsidRPr="00E07A6B">
        <w:rPr>
          <w:rFonts w:ascii="ＭＳ Ｐゴシック" w:eastAsia="ＭＳ Ｐゴシック" w:hAnsi="ＭＳ Ｐゴシック" w:hint="eastAsia"/>
          <w:b/>
          <w:sz w:val="24"/>
          <w:szCs w:val="24"/>
        </w:rPr>
        <w:t>分野</w:t>
      </w:r>
      <w:r w:rsidRPr="00E07A6B">
        <w:rPr>
          <w:rFonts w:ascii="ＭＳ Ｐゴシック" w:eastAsia="ＭＳ Ｐゴシック" w:hAnsi="ＭＳ Ｐゴシック" w:hint="eastAsia"/>
          <w:b/>
          <w:sz w:val="24"/>
          <w:szCs w:val="24"/>
        </w:rPr>
        <w:t>)</w:t>
      </w:r>
      <w:r w:rsidR="00D72067" w:rsidRPr="00E07A6B">
        <w:rPr>
          <w:rFonts w:ascii="ＭＳ Ｐゴシック" w:eastAsia="ＭＳ Ｐゴシック" w:hAnsi="ＭＳ Ｐゴシック" w:hint="eastAsia"/>
          <w:b/>
          <w:sz w:val="24"/>
          <w:szCs w:val="24"/>
        </w:rPr>
        <w:t>の申込</w:t>
      </w:r>
      <w:r w:rsidRPr="00E07A6B">
        <w:rPr>
          <w:rFonts w:ascii="ＭＳ Ｐゴシック" w:eastAsia="ＭＳ Ｐゴシック" w:hAnsi="ＭＳ Ｐゴシック" w:hint="eastAsia"/>
          <w:b/>
          <w:sz w:val="24"/>
          <w:szCs w:val="24"/>
        </w:rPr>
        <w:t>資料</w:t>
      </w:r>
      <w:r w:rsidR="000E755F" w:rsidRPr="00E07A6B">
        <w:rPr>
          <w:rFonts w:ascii="ＭＳ Ｐゴシック" w:eastAsia="ＭＳ Ｐゴシック" w:hAnsi="ＭＳ Ｐゴシック" w:hint="eastAsia"/>
          <w:b/>
          <w:sz w:val="24"/>
          <w:szCs w:val="24"/>
        </w:rPr>
        <w:t>作成に関する留意事項</w:t>
      </w:r>
    </w:p>
    <w:p w14:paraId="6D82F909" w14:textId="77777777" w:rsidR="003651E9" w:rsidRPr="00E07A6B" w:rsidRDefault="00C85B50" w:rsidP="003651E9">
      <w:pPr>
        <w:pStyle w:val="a4"/>
        <w:ind w:leftChars="100" w:left="213"/>
        <w:jc w:val="left"/>
        <w:rPr>
          <w:rFonts w:asciiTheme="minorEastAsia" w:eastAsiaTheme="minorEastAsia" w:hAnsiTheme="minorEastAsia"/>
          <w:sz w:val="24"/>
          <w:szCs w:val="24"/>
        </w:rPr>
      </w:pPr>
      <w:r w:rsidRPr="00E07A6B">
        <w:rPr>
          <w:rFonts w:asciiTheme="minorEastAsia" w:eastAsiaTheme="minorEastAsia" w:hAnsiTheme="minorEastAsia" w:hint="eastAsia"/>
          <w:sz w:val="24"/>
          <w:szCs w:val="24"/>
        </w:rPr>
        <w:t>⑴</w:t>
      </w:r>
      <w:r w:rsidR="000E755F" w:rsidRPr="00E07A6B">
        <w:rPr>
          <w:rFonts w:asciiTheme="minorEastAsia" w:eastAsiaTheme="minorEastAsia" w:hAnsiTheme="minorEastAsia" w:hint="eastAsia"/>
          <w:sz w:val="24"/>
          <w:szCs w:val="24"/>
        </w:rPr>
        <w:t>上記記載事項１～５に関する内容を含む資料(</w:t>
      </w:r>
      <w:r w:rsidR="00736821" w:rsidRPr="00E07A6B">
        <w:rPr>
          <w:rFonts w:asciiTheme="minorEastAsia" w:eastAsiaTheme="minorEastAsia" w:hAnsiTheme="minorEastAsia" w:hint="eastAsia"/>
          <w:sz w:val="24"/>
          <w:szCs w:val="24"/>
        </w:rPr>
        <w:t>記載事項</w:t>
      </w:r>
      <w:r w:rsidR="0090126B" w:rsidRPr="00E07A6B">
        <w:rPr>
          <w:rFonts w:asciiTheme="minorEastAsia" w:eastAsiaTheme="minorEastAsia" w:hAnsiTheme="minorEastAsia" w:hint="eastAsia"/>
          <w:sz w:val="24"/>
          <w:szCs w:val="24"/>
        </w:rPr>
        <w:t>1項目ごとに</w:t>
      </w:r>
      <w:r w:rsidR="00736821" w:rsidRPr="00E07A6B">
        <w:rPr>
          <w:rFonts w:asciiTheme="minorEastAsia" w:eastAsiaTheme="minorEastAsia" w:hAnsiTheme="minorEastAsia" w:hint="eastAsia"/>
          <w:sz w:val="24"/>
          <w:szCs w:val="24"/>
        </w:rPr>
        <w:t>ついて、</w:t>
      </w:r>
      <w:r w:rsidR="0090126B" w:rsidRPr="00E07A6B">
        <w:rPr>
          <w:rFonts w:asciiTheme="minorEastAsia" w:eastAsiaTheme="minorEastAsia" w:hAnsiTheme="minorEastAsia" w:hint="eastAsia"/>
          <w:b/>
          <w:sz w:val="24"/>
          <w:szCs w:val="24"/>
        </w:rPr>
        <w:t>それぞれ</w:t>
      </w:r>
      <w:r w:rsidR="000E755F" w:rsidRPr="00E07A6B">
        <w:rPr>
          <w:rFonts w:asciiTheme="minorEastAsia" w:eastAsiaTheme="minorEastAsia" w:hAnsiTheme="minorEastAsia" w:hint="eastAsia"/>
          <w:b/>
          <w:sz w:val="24"/>
          <w:szCs w:val="24"/>
        </w:rPr>
        <w:t>A4サイズ縦または横</w:t>
      </w:r>
      <w:r w:rsidR="002719F2" w:rsidRPr="00E07A6B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3651E9" w:rsidRPr="00E07A6B">
        <w:rPr>
          <w:rFonts w:asciiTheme="minorEastAsia" w:eastAsiaTheme="minorEastAsia" w:hAnsiTheme="minorEastAsia" w:hint="eastAsia"/>
          <w:b/>
          <w:sz w:val="24"/>
          <w:szCs w:val="24"/>
        </w:rPr>
        <w:t>1、2枚程度</w:t>
      </w:r>
      <w:r w:rsidRPr="00E07A6B">
        <w:rPr>
          <w:rFonts w:asciiTheme="minorEastAsia" w:eastAsiaTheme="minorEastAsia" w:hAnsiTheme="minorEastAsia" w:hint="eastAsia"/>
          <w:b/>
          <w:sz w:val="24"/>
          <w:szCs w:val="24"/>
        </w:rPr>
        <w:t>(厳守)</w:t>
      </w:r>
      <w:r w:rsidR="003651E9" w:rsidRPr="00E07A6B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3651E9" w:rsidRPr="00E07A6B">
        <w:rPr>
          <w:rFonts w:hint="eastAsia"/>
          <w:kern w:val="0"/>
          <w:sz w:val="24"/>
          <w:szCs w:val="24"/>
        </w:rPr>
        <w:t>PPTまたはWORD形式をPDF化</w:t>
      </w:r>
      <w:r w:rsidR="003651E9" w:rsidRPr="00E07A6B">
        <w:rPr>
          <w:rFonts w:asciiTheme="minorEastAsia" w:eastAsiaTheme="minorEastAsia" w:hAnsiTheme="minorEastAsia" w:hint="eastAsia"/>
          <w:sz w:val="24"/>
          <w:szCs w:val="24"/>
        </w:rPr>
        <w:t>)を、記載しやすい形でわかりやすく作成して下さい</w:t>
      </w:r>
      <w:r w:rsidR="003651E9" w:rsidRPr="00E07A6B">
        <w:rPr>
          <w:rFonts w:hint="eastAsia"/>
          <w:kern w:val="0"/>
          <w:sz w:val="24"/>
          <w:szCs w:val="24"/>
        </w:rPr>
        <w:t>。</w:t>
      </w:r>
    </w:p>
    <w:p w14:paraId="5498D224" w14:textId="77777777" w:rsidR="003651E9" w:rsidRPr="00E07A6B" w:rsidRDefault="00736821" w:rsidP="003651E9">
      <w:pPr>
        <w:pStyle w:val="a4"/>
        <w:ind w:left="233" w:hangingChars="100" w:hanging="233"/>
        <w:jc w:val="left"/>
        <w:rPr>
          <w:rFonts w:asciiTheme="minorEastAsia" w:eastAsiaTheme="minorEastAsia" w:hAnsiTheme="minorEastAsia"/>
          <w:sz w:val="24"/>
          <w:szCs w:val="24"/>
        </w:rPr>
      </w:pPr>
      <w:r w:rsidRPr="00E07A6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651E9" w:rsidRPr="00E07A6B">
        <w:rPr>
          <w:rFonts w:asciiTheme="minorEastAsia" w:eastAsiaTheme="minorEastAsia" w:hAnsiTheme="minorEastAsia" w:hint="eastAsia"/>
          <w:sz w:val="24"/>
          <w:szCs w:val="24"/>
        </w:rPr>
        <w:t>⑵</w:t>
      </w:r>
      <w:r w:rsidR="008822EE" w:rsidRPr="00E07A6B">
        <w:rPr>
          <w:rFonts w:asciiTheme="minorEastAsia" w:eastAsiaTheme="minorEastAsia" w:hAnsiTheme="minorEastAsia" w:hint="eastAsia"/>
          <w:sz w:val="24"/>
          <w:szCs w:val="24"/>
        </w:rPr>
        <w:t>会議</w:t>
      </w:r>
      <w:r w:rsidR="004035A8" w:rsidRPr="00E07A6B">
        <w:rPr>
          <w:rFonts w:hint="eastAsia"/>
          <w:sz w:val="24"/>
          <w:szCs w:val="24"/>
        </w:rPr>
        <w:t>等の開催</w:t>
      </w:r>
      <w:r w:rsidR="003651E9" w:rsidRPr="00E07A6B">
        <w:rPr>
          <w:rFonts w:hint="eastAsia"/>
          <w:sz w:val="24"/>
          <w:szCs w:val="24"/>
        </w:rPr>
        <w:t>の必要経費内訳、援助希望対象経費、他機関からの資金援助等</w:t>
      </w:r>
      <w:r w:rsidR="003651E9" w:rsidRPr="00E07A6B">
        <w:rPr>
          <w:rFonts w:asciiTheme="minorEastAsia" w:eastAsiaTheme="minorEastAsia" w:hAnsiTheme="minorEastAsia" w:hint="eastAsia"/>
          <w:sz w:val="24"/>
          <w:szCs w:val="24"/>
        </w:rPr>
        <w:t>について、経費・資金計画のフォーマットに従って記載して下さい。</w:t>
      </w:r>
    </w:p>
    <w:p w14:paraId="05C2A34C" w14:textId="06DFD7D0" w:rsidR="004035A8" w:rsidRPr="00E07A6B" w:rsidRDefault="003651E9" w:rsidP="004035A8">
      <w:pPr>
        <w:pStyle w:val="a4"/>
        <w:ind w:leftChars="100" w:left="213"/>
        <w:jc w:val="left"/>
        <w:rPr>
          <w:rFonts w:asciiTheme="minorEastAsia" w:eastAsiaTheme="minorEastAsia" w:hAnsiTheme="minorEastAsia"/>
          <w:sz w:val="24"/>
          <w:szCs w:val="24"/>
        </w:rPr>
      </w:pPr>
      <w:r w:rsidRPr="00E07A6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035A8" w:rsidRPr="00E07A6B">
        <w:rPr>
          <w:rFonts w:asciiTheme="minorEastAsia" w:eastAsiaTheme="minorEastAsia" w:hAnsiTheme="minorEastAsia" w:hint="eastAsia"/>
          <w:sz w:val="24"/>
          <w:szCs w:val="24"/>
        </w:rPr>
        <w:t>必要経費内訳は、</w:t>
      </w:r>
      <w:r w:rsidR="008822EE" w:rsidRPr="00E07A6B">
        <w:rPr>
          <w:rFonts w:asciiTheme="minorEastAsia" w:eastAsiaTheme="minorEastAsia" w:hAnsiTheme="minorEastAsia" w:hint="eastAsia"/>
          <w:sz w:val="24"/>
          <w:szCs w:val="24"/>
        </w:rPr>
        <w:t>会議</w:t>
      </w:r>
      <w:r w:rsidR="004035A8" w:rsidRPr="00E07A6B">
        <w:rPr>
          <w:rFonts w:hint="eastAsia"/>
          <w:sz w:val="24"/>
          <w:szCs w:val="24"/>
        </w:rPr>
        <w:t>等の開催</w:t>
      </w:r>
      <w:r w:rsidR="004035A8" w:rsidRPr="00E07A6B">
        <w:rPr>
          <w:rFonts w:asciiTheme="minorEastAsia" w:eastAsiaTheme="minorEastAsia" w:hAnsiTheme="minorEastAsia" w:hint="eastAsia"/>
          <w:sz w:val="24"/>
          <w:szCs w:val="24"/>
        </w:rPr>
        <w:t>の直接経費（人件費、謝金、旅費、会場費、印刷・製本費、通信費等）とし、援助対象は直接経費の一部とします。</w:t>
      </w:r>
      <w:r w:rsidR="00921838" w:rsidRPr="00E07A6B">
        <w:rPr>
          <w:rFonts w:hint="eastAsia"/>
          <w:sz w:val="24"/>
          <w:szCs w:val="21"/>
        </w:rPr>
        <w:t>（援助対象セミナー・シンポジウム開催時以外に、継続的に使用されうる機材や備品に対する援助は行いません。）</w:t>
      </w:r>
    </w:p>
    <w:p w14:paraId="16FF4386" w14:textId="77777777" w:rsidR="00D20684" w:rsidRPr="00E07A6B" w:rsidRDefault="00D20684" w:rsidP="004035A8">
      <w:pPr>
        <w:pStyle w:val="a4"/>
        <w:ind w:leftChars="100" w:left="213"/>
        <w:jc w:val="left"/>
        <w:rPr>
          <w:rFonts w:asciiTheme="minorEastAsia" w:eastAsiaTheme="minorEastAsia" w:hAnsiTheme="minorEastAsia"/>
          <w:sz w:val="24"/>
          <w:szCs w:val="24"/>
        </w:rPr>
      </w:pPr>
      <w:r w:rsidRPr="00E07A6B">
        <w:rPr>
          <w:rFonts w:asciiTheme="minorEastAsia" w:eastAsiaTheme="minorEastAsia" w:hAnsiTheme="minorEastAsia" w:hint="eastAsia"/>
          <w:sz w:val="24"/>
          <w:szCs w:val="24"/>
        </w:rPr>
        <w:t xml:space="preserve">　なお、海外で会議等を開催する場合、当財団が援助する渡航旅費は35万円以内とします。</w:t>
      </w:r>
    </w:p>
    <w:p w14:paraId="59CE25E6" w14:textId="77777777" w:rsidR="00397A68" w:rsidRPr="00E07A6B" w:rsidRDefault="00397A68" w:rsidP="00397A68">
      <w:pPr>
        <w:pStyle w:val="a4"/>
        <w:jc w:val="left"/>
        <w:rPr>
          <w:rFonts w:asciiTheme="minorEastAsia" w:eastAsiaTheme="minorEastAsia" w:hAnsiTheme="minorEastAsia"/>
          <w:sz w:val="24"/>
          <w:szCs w:val="24"/>
        </w:rPr>
      </w:pPr>
      <w:r w:rsidRPr="00E07A6B">
        <w:rPr>
          <w:rFonts w:ascii="ＭＳ Ｐゴシック" w:eastAsia="ＭＳ Ｐゴシック" w:hAnsi="ＭＳ Ｐゴシック" w:hint="eastAsia"/>
          <w:b/>
          <w:sz w:val="24"/>
          <w:szCs w:val="24"/>
        </w:rPr>
        <w:t>申込方法</w:t>
      </w:r>
    </w:p>
    <w:p w14:paraId="5490C790" w14:textId="77777777" w:rsidR="00397A68" w:rsidRPr="00E07A6B" w:rsidRDefault="00397A68" w:rsidP="00397A68">
      <w:pPr>
        <w:pStyle w:val="a4"/>
        <w:ind w:firstLineChars="100" w:firstLine="233"/>
        <w:jc w:val="left"/>
        <w:rPr>
          <w:rFonts w:asciiTheme="minorEastAsia" w:eastAsiaTheme="minorEastAsia" w:hAnsiTheme="minorEastAsia"/>
          <w:sz w:val="24"/>
          <w:szCs w:val="24"/>
        </w:rPr>
      </w:pPr>
      <w:r w:rsidRPr="00E07A6B">
        <w:rPr>
          <w:rFonts w:asciiTheme="minorEastAsia" w:eastAsiaTheme="minorEastAsia" w:hAnsiTheme="minorEastAsia" w:hint="eastAsia"/>
          <w:sz w:val="24"/>
          <w:szCs w:val="24"/>
        </w:rPr>
        <w:t>財団の電子申請サイトにて、必要事項を入力のうえ、本申込書・シンポジウム・セミナー等開催援助(学術分野)に関する資料(記載事項１～7)のPDFファイルをアップロード、提出してください。</w:t>
      </w:r>
    </w:p>
    <w:p w14:paraId="5144C570" w14:textId="77777777" w:rsidR="00397A68" w:rsidRPr="00E07A6B" w:rsidRDefault="00397A68" w:rsidP="00397A68">
      <w:pPr>
        <w:pStyle w:val="a4"/>
        <w:ind w:firstLineChars="100" w:firstLine="233"/>
        <w:jc w:val="left"/>
        <w:rPr>
          <w:rFonts w:asciiTheme="minorEastAsia" w:eastAsiaTheme="minorEastAsia" w:hAnsiTheme="minorEastAsia"/>
          <w:sz w:val="24"/>
          <w:szCs w:val="24"/>
        </w:rPr>
      </w:pPr>
      <w:r w:rsidRPr="00E07A6B">
        <w:rPr>
          <w:rFonts w:asciiTheme="minorEastAsia" w:eastAsiaTheme="minorEastAsia" w:hAnsiTheme="minorEastAsia" w:hint="eastAsia"/>
          <w:sz w:val="24"/>
          <w:szCs w:val="24"/>
        </w:rPr>
        <w:t>また、財団所定の書式により「シンポジウム・セミナー等開催援助申込の要約」（WORDファイル）をアップロード、提出してください。</w:t>
      </w:r>
    </w:p>
    <w:p w14:paraId="565749A1" w14:textId="77777777" w:rsidR="00397A68" w:rsidRPr="00E07A6B" w:rsidRDefault="00397A68" w:rsidP="00397A68">
      <w:pPr>
        <w:pStyle w:val="a4"/>
        <w:ind w:firstLineChars="100" w:firstLine="233"/>
        <w:jc w:val="left"/>
        <w:rPr>
          <w:rFonts w:asciiTheme="minorEastAsia" w:eastAsiaTheme="minorEastAsia" w:hAnsiTheme="minorEastAsia"/>
          <w:sz w:val="24"/>
          <w:szCs w:val="24"/>
        </w:rPr>
      </w:pPr>
      <w:r w:rsidRPr="00E07A6B">
        <w:rPr>
          <w:rFonts w:asciiTheme="minorEastAsia" w:eastAsiaTheme="minorEastAsia" w:hAnsiTheme="minorEastAsia" w:hint="eastAsia"/>
          <w:sz w:val="24"/>
          <w:szCs w:val="24"/>
        </w:rPr>
        <w:t xml:space="preserve">URL　</w:t>
      </w:r>
      <w:hyperlink r:id="rId8" w:history="1">
        <w:r w:rsidRPr="00E07A6B">
          <w:rPr>
            <w:rStyle w:val="ab"/>
            <w:rFonts w:asciiTheme="minorEastAsia" w:eastAsiaTheme="minorEastAsia" w:hAnsiTheme="minorEastAsia" w:hint="eastAsia"/>
            <w:color w:val="auto"/>
            <w:sz w:val="24"/>
            <w:szCs w:val="24"/>
          </w:rPr>
          <w:t>https://taf.yoshida-p.net/</w:t>
        </w:r>
      </w:hyperlink>
    </w:p>
    <w:p w14:paraId="6DB08D90" w14:textId="78D8AB15" w:rsidR="00397A68" w:rsidRPr="00E07A6B" w:rsidRDefault="00397A68" w:rsidP="005439A8">
      <w:pPr>
        <w:pStyle w:val="a4"/>
        <w:ind w:firstLineChars="100" w:firstLine="233"/>
        <w:jc w:val="left"/>
        <w:rPr>
          <w:rFonts w:asciiTheme="minorEastAsia" w:eastAsiaTheme="minorEastAsia" w:hAnsiTheme="minorEastAsia"/>
          <w:sz w:val="24"/>
          <w:szCs w:val="24"/>
        </w:rPr>
      </w:pPr>
      <w:r w:rsidRPr="00E07A6B">
        <w:rPr>
          <w:rFonts w:asciiTheme="minorEastAsia" w:eastAsiaTheme="minorEastAsia" w:hAnsiTheme="minorEastAsia" w:hint="eastAsia"/>
          <w:sz w:val="24"/>
          <w:szCs w:val="24"/>
        </w:rPr>
        <w:t>申込に必要なすべての書類、項目のアップロード、提出を申込締切日までに完了してください。</w:t>
      </w:r>
    </w:p>
    <w:p w14:paraId="2933B29E" w14:textId="77777777" w:rsidR="00C114C6" w:rsidRPr="00E07A6B" w:rsidRDefault="00C114C6" w:rsidP="004035A8">
      <w:pPr>
        <w:pStyle w:val="a4"/>
        <w:ind w:leftChars="100" w:left="213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C114C6" w:rsidRPr="00E07A6B" w:rsidSect="0090126B">
      <w:footerReference w:type="even" r:id="rId9"/>
      <w:footerReference w:type="default" r:id="rId10"/>
      <w:pgSz w:w="11906" w:h="16838" w:code="9"/>
      <w:pgMar w:top="1134" w:right="1701" w:bottom="1134" w:left="1701" w:header="0" w:footer="567" w:gutter="0"/>
      <w:pgNumType w:start="1"/>
      <w:cols w:space="425"/>
      <w:docGrid w:type="linesAndChars" w:linePitch="38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2F38B" w14:textId="77777777" w:rsidR="00033628" w:rsidRDefault="00033628">
      <w:r>
        <w:separator/>
      </w:r>
    </w:p>
  </w:endnote>
  <w:endnote w:type="continuationSeparator" w:id="0">
    <w:p w14:paraId="5C3A0068" w14:textId="77777777" w:rsidR="00033628" w:rsidRDefault="0003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角ゴシック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04F75" w14:textId="77777777" w:rsidR="00EB13E9" w:rsidRDefault="00EB13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85510C5" w14:textId="77777777" w:rsidR="00EB13E9" w:rsidRDefault="00EB13E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0BA3" w14:textId="77777777" w:rsidR="00932F90" w:rsidRDefault="00932F9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F0B6F" w:rsidRPr="008F0B6F">
      <w:rPr>
        <w:noProof/>
        <w:lang w:val="ja-JP"/>
      </w:rPr>
      <w:t>2</w:t>
    </w:r>
    <w:r>
      <w:fldChar w:fldCharType="end"/>
    </w:r>
  </w:p>
  <w:p w14:paraId="76DC49F2" w14:textId="77777777" w:rsidR="00EB13E9" w:rsidRDefault="00EB13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7DCD7" w14:textId="77777777" w:rsidR="00033628" w:rsidRDefault="00033628">
      <w:r>
        <w:separator/>
      </w:r>
    </w:p>
  </w:footnote>
  <w:footnote w:type="continuationSeparator" w:id="0">
    <w:p w14:paraId="2C0A8762" w14:textId="77777777" w:rsidR="00033628" w:rsidRDefault="00033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3620F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154"/>
        </w:tabs>
        <w:ind w:left="425" w:firstLine="369"/>
      </w:pPr>
      <w:rPr>
        <w:rFonts w:ascii="Symbol" w:hAnsi="Symbol" w:hint="default"/>
        <w:sz w:val="18"/>
      </w:rPr>
    </w:lvl>
  </w:abstractNum>
  <w:abstractNum w:abstractNumId="3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154"/>
        </w:tabs>
        <w:ind w:left="425" w:firstLine="369"/>
      </w:pPr>
      <w:rPr>
        <w:rFonts w:ascii="Symbol" w:hAnsi="Symbol" w:hint="default"/>
        <w:sz w:val="28"/>
      </w:rPr>
    </w:lvl>
  </w:abstractNum>
  <w:abstractNum w:abstractNumId="4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154"/>
        </w:tabs>
        <w:ind w:left="425" w:firstLine="369"/>
      </w:pPr>
      <w:rPr>
        <w:rFonts w:ascii="Symbol" w:hAnsi="Symbol" w:hint="default"/>
        <w:sz w:val="28"/>
      </w:rPr>
    </w:lvl>
  </w:abstractNum>
  <w:abstractNum w:abstractNumId="5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eastAsia="平成明朝" w:hAnsi="Symbol" w:hint="default"/>
        <w:sz w:val="18"/>
      </w:rPr>
    </w:lvl>
  </w:abstractNum>
  <w:abstractNum w:abstractNumId="6" w15:restartNumberingAfterBreak="0">
    <w:nsid w:val="00000006"/>
    <w:multiLevelType w:val="singleLevel"/>
    <w:tmpl w:val="AE323C88"/>
    <w:lvl w:ilvl="0">
      <w:start w:val="2"/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ourier New" w:hint="eastAsia"/>
      </w:rPr>
    </w:lvl>
  </w:abstractNum>
  <w:abstractNum w:abstractNumId="7" w15:restartNumberingAfterBreak="0">
    <w:nsid w:val="00000007"/>
    <w:multiLevelType w:val="singleLevel"/>
    <w:tmpl w:val="00070409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8" w15:restartNumberingAfterBreak="0">
    <w:nsid w:val="00000008"/>
    <w:multiLevelType w:val="singleLevel"/>
    <w:tmpl w:val="00070409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9" w15:restartNumberingAfterBreak="0">
    <w:nsid w:val="00000009"/>
    <w:multiLevelType w:val="singleLevel"/>
    <w:tmpl w:val="00000000"/>
    <w:lvl w:ilvl="0">
      <w:numFmt w:val="bullet"/>
      <w:lvlText w:val="※"/>
      <w:lvlJc w:val="left"/>
      <w:pPr>
        <w:tabs>
          <w:tab w:val="num" w:pos="830"/>
        </w:tabs>
        <w:ind w:left="830" w:hanging="200"/>
      </w:pPr>
      <w:rPr>
        <w:rFonts w:hint="eastAsia"/>
      </w:rPr>
    </w:lvl>
  </w:abstractNum>
  <w:abstractNum w:abstractNumId="10" w15:restartNumberingAfterBreak="0">
    <w:nsid w:val="0000000A"/>
    <w:multiLevelType w:val="singleLevel"/>
    <w:tmpl w:val="00070409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1" w15:restartNumberingAfterBreak="0">
    <w:nsid w:val="0000000B"/>
    <w:multiLevelType w:val="singleLevel"/>
    <w:tmpl w:val="00000000"/>
    <w:lvl w:ilvl="0">
      <w:numFmt w:val="bullet"/>
      <w:lvlText w:val="※"/>
      <w:lvlJc w:val="left"/>
      <w:pPr>
        <w:tabs>
          <w:tab w:val="num" w:pos="830"/>
        </w:tabs>
        <w:ind w:left="830" w:hanging="200"/>
      </w:pPr>
      <w:rPr>
        <w:rFonts w:hint="eastAsia"/>
      </w:rPr>
    </w:lvl>
  </w:abstractNum>
  <w:abstractNum w:abstractNumId="12" w15:restartNumberingAfterBreak="0">
    <w:nsid w:val="0000000C"/>
    <w:multiLevelType w:val="singleLevel"/>
    <w:tmpl w:val="00070409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3" w15:restartNumberingAfterBreak="0">
    <w:nsid w:val="0000000D"/>
    <w:multiLevelType w:val="singleLevel"/>
    <w:tmpl w:val="00000000"/>
    <w:lvl w:ilvl="0">
      <w:numFmt w:val="bullet"/>
      <w:lvlText w:val="※"/>
      <w:lvlJc w:val="left"/>
      <w:pPr>
        <w:tabs>
          <w:tab w:val="num" w:pos="830"/>
        </w:tabs>
        <w:ind w:left="830" w:hanging="200"/>
      </w:pPr>
      <w:rPr>
        <w:rFonts w:hint="eastAsia"/>
      </w:rPr>
    </w:lvl>
  </w:abstractNum>
  <w:abstractNum w:abstractNumId="14" w15:restartNumberingAfterBreak="0">
    <w:nsid w:val="0000000E"/>
    <w:multiLevelType w:val="singleLevel"/>
    <w:tmpl w:val="00070409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5" w15:restartNumberingAfterBreak="0">
    <w:nsid w:val="0000000F"/>
    <w:multiLevelType w:val="singleLevel"/>
    <w:tmpl w:val="00000000"/>
    <w:lvl w:ilvl="0">
      <w:numFmt w:val="bullet"/>
      <w:lvlText w:val="※"/>
      <w:lvlJc w:val="left"/>
      <w:pPr>
        <w:tabs>
          <w:tab w:val="num" w:pos="830"/>
        </w:tabs>
        <w:ind w:left="830" w:hanging="200"/>
      </w:pPr>
      <w:rPr>
        <w:rFonts w:hint="eastAsia"/>
      </w:rPr>
    </w:lvl>
  </w:abstractNum>
  <w:abstractNum w:abstractNumId="16" w15:restartNumberingAfterBreak="0">
    <w:nsid w:val="00000010"/>
    <w:multiLevelType w:val="singleLevel"/>
    <w:tmpl w:val="00070409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7" w15:restartNumberingAfterBreak="0">
    <w:nsid w:val="00000011"/>
    <w:multiLevelType w:val="singleLevel"/>
    <w:tmpl w:val="00000000"/>
    <w:lvl w:ilvl="0">
      <w:numFmt w:val="bullet"/>
      <w:lvlText w:val="※"/>
      <w:lvlJc w:val="left"/>
      <w:pPr>
        <w:tabs>
          <w:tab w:val="num" w:pos="830"/>
        </w:tabs>
        <w:ind w:left="830" w:hanging="200"/>
      </w:pPr>
      <w:rPr>
        <w:rFonts w:hint="eastAsia"/>
      </w:rPr>
    </w:lvl>
  </w:abstractNum>
  <w:abstractNum w:abstractNumId="18" w15:restartNumberingAfterBreak="0">
    <w:nsid w:val="00000012"/>
    <w:multiLevelType w:val="singleLevel"/>
    <w:tmpl w:val="00070409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9" w15:restartNumberingAfterBreak="0">
    <w:nsid w:val="00000013"/>
    <w:multiLevelType w:val="singleLevel"/>
    <w:tmpl w:val="00000000"/>
    <w:lvl w:ilvl="0">
      <w:numFmt w:val="bullet"/>
      <w:lvlText w:val="※"/>
      <w:lvlJc w:val="left"/>
      <w:pPr>
        <w:tabs>
          <w:tab w:val="num" w:pos="830"/>
        </w:tabs>
        <w:ind w:left="830" w:hanging="200"/>
      </w:pPr>
      <w:rPr>
        <w:rFonts w:hint="eastAsia"/>
      </w:rPr>
    </w:lvl>
  </w:abstractNum>
  <w:abstractNum w:abstractNumId="20" w15:restartNumberingAfterBreak="0">
    <w:nsid w:val="105830CC"/>
    <w:multiLevelType w:val="hybridMultilevel"/>
    <w:tmpl w:val="2E7CBED6"/>
    <w:lvl w:ilvl="0" w:tplc="DBF6DC3E">
      <w:start w:val="2"/>
      <w:numFmt w:val="decimal"/>
      <w:lvlText w:val="(%1)"/>
      <w:lvlJc w:val="left"/>
      <w:pPr>
        <w:tabs>
          <w:tab w:val="num" w:pos="-130"/>
        </w:tabs>
        <w:ind w:left="-130" w:hanging="500"/>
      </w:pPr>
      <w:rPr>
        <w:rFonts w:ascii="ＭＳ 明朝" w:eastAsia="ＭＳ 明朝" w:hint="eastAsia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0"/>
        </w:tabs>
        <w:ind w:left="33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10"/>
        </w:tabs>
        <w:ind w:left="8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90"/>
        </w:tabs>
        <w:ind w:left="129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70"/>
        </w:tabs>
        <w:ind w:left="177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10"/>
        </w:tabs>
        <w:ind w:left="321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90"/>
        </w:tabs>
        <w:ind w:left="3690" w:hanging="480"/>
      </w:pPr>
    </w:lvl>
  </w:abstractNum>
  <w:abstractNum w:abstractNumId="21" w15:restartNumberingAfterBreak="0">
    <w:nsid w:val="119E18DE"/>
    <w:multiLevelType w:val="hybridMultilevel"/>
    <w:tmpl w:val="501A6086"/>
    <w:lvl w:ilvl="0" w:tplc="41E44E5A">
      <w:start w:val="1"/>
      <w:numFmt w:val="decimalFullWidth"/>
      <w:lvlText w:val="%1．"/>
      <w:lvlJc w:val="left"/>
      <w:pPr>
        <w:tabs>
          <w:tab w:val="num" w:pos="-440"/>
        </w:tabs>
        <w:ind w:left="-44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"/>
        </w:tabs>
        <w:ind w:left="12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80"/>
        </w:tabs>
        <w:ind w:left="3480" w:hanging="480"/>
      </w:pPr>
    </w:lvl>
  </w:abstractNum>
  <w:abstractNum w:abstractNumId="22" w15:restartNumberingAfterBreak="0">
    <w:nsid w:val="12C13839"/>
    <w:multiLevelType w:val="hybridMultilevel"/>
    <w:tmpl w:val="A0429C4C"/>
    <w:lvl w:ilvl="0" w:tplc="44748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99E52FB"/>
    <w:multiLevelType w:val="hybridMultilevel"/>
    <w:tmpl w:val="350EA1FC"/>
    <w:lvl w:ilvl="0" w:tplc="2F327508">
      <w:start w:val="1"/>
      <w:numFmt w:val="bullet"/>
      <w:lvlText w:val=""/>
      <w:lvlJc w:val="left"/>
      <w:pPr>
        <w:tabs>
          <w:tab w:val="num" w:pos="40"/>
        </w:tabs>
        <w:ind w:left="40" w:hanging="480"/>
      </w:pPr>
      <w:rPr>
        <w:rFonts w:ascii="Symbol" w:hAnsi="Symbol" w:hint="default"/>
        <w:color w:val="auto"/>
        <w:sz w:val="18"/>
      </w:rPr>
    </w:lvl>
    <w:lvl w:ilvl="1" w:tplc="0409000F">
      <w:start w:val="1"/>
      <w:numFmt w:val="decimal"/>
      <w:lvlText w:val="%2."/>
      <w:lvlJc w:val="left"/>
      <w:pPr>
        <w:tabs>
          <w:tab w:val="num" w:pos="520"/>
        </w:tabs>
        <w:ind w:left="520" w:hanging="480"/>
      </w:pPr>
    </w:lvl>
    <w:lvl w:ilvl="2" w:tplc="C87A6612">
      <w:numFmt w:val="bullet"/>
      <w:lvlText w:val="※"/>
      <w:lvlJc w:val="left"/>
      <w:pPr>
        <w:ind w:left="88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0"/>
        </w:tabs>
        <w:ind w:left="148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0"/>
        </w:tabs>
        <w:ind w:left="196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40"/>
        </w:tabs>
        <w:ind w:left="2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0"/>
        </w:tabs>
        <w:ind w:left="292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80"/>
      </w:pPr>
    </w:lvl>
  </w:abstractNum>
  <w:abstractNum w:abstractNumId="24" w15:restartNumberingAfterBreak="0">
    <w:nsid w:val="3F780EB1"/>
    <w:multiLevelType w:val="hybridMultilevel"/>
    <w:tmpl w:val="AFB061AC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-360" w:hanging="48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0"/>
        </w:tabs>
        <w:ind w:left="12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80"/>
        </w:tabs>
        <w:ind w:left="3480" w:hanging="480"/>
      </w:pPr>
    </w:lvl>
  </w:abstractNum>
  <w:abstractNum w:abstractNumId="25" w15:restartNumberingAfterBreak="0">
    <w:nsid w:val="40401CA9"/>
    <w:multiLevelType w:val="hybridMultilevel"/>
    <w:tmpl w:val="8550CFC2"/>
    <w:lvl w:ilvl="0" w:tplc="2F327508">
      <w:start w:val="1"/>
      <w:numFmt w:val="bullet"/>
      <w:lvlText w:val=""/>
      <w:lvlJc w:val="left"/>
      <w:pPr>
        <w:tabs>
          <w:tab w:val="num" w:pos="324"/>
        </w:tabs>
        <w:ind w:left="324" w:hanging="480"/>
      </w:pPr>
      <w:rPr>
        <w:rFonts w:ascii="Symbol" w:hAnsi="Symbol" w:hint="default"/>
        <w:color w:val="auto"/>
        <w:sz w:val="18"/>
      </w:rPr>
    </w:lvl>
    <w:lvl w:ilvl="1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414F34EE"/>
    <w:multiLevelType w:val="hybridMultilevel"/>
    <w:tmpl w:val="0700F066"/>
    <w:lvl w:ilvl="0" w:tplc="8216F5FE">
      <w:start w:val="3"/>
      <w:numFmt w:val="decimal"/>
      <w:lvlText w:val="(%1)"/>
      <w:lvlJc w:val="left"/>
      <w:pPr>
        <w:tabs>
          <w:tab w:val="num" w:pos="-270"/>
        </w:tabs>
        <w:ind w:left="-270" w:hanging="360"/>
      </w:pPr>
      <w:rPr>
        <w:rFonts w:hint="eastAsia"/>
      </w:rPr>
    </w:lvl>
    <w:lvl w:ilvl="1" w:tplc="CBDAEF6A" w:tentative="1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</w:lvl>
    <w:lvl w:ilvl="2" w:tplc="5F18BA2E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</w:lvl>
    <w:lvl w:ilvl="3" w:tplc="E4A8AB0E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 w:tplc="CB70066E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</w:lvl>
    <w:lvl w:ilvl="5" w:tplc="197E7142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</w:lvl>
    <w:lvl w:ilvl="6" w:tplc="897E4E2A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</w:lvl>
    <w:lvl w:ilvl="7" w:tplc="0E5AFFD8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</w:lvl>
    <w:lvl w:ilvl="8" w:tplc="BB66BD80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</w:lvl>
  </w:abstractNum>
  <w:abstractNum w:abstractNumId="27" w15:restartNumberingAfterBreak="0">
    <w:nsid w:val="432C42CC"/>
    <w:multiLevelType w:val="hybridMultilevel"/>
    <w:tmpl w:val="23E45E3C"/>
    <w:lvl w:ilvl="0" w:tplc="64FA55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7635A67"/>
    <w:multiLevelType w:val="hybridMultilevel"/>
    <w:tmpl w:val="F14E043E"/>
    <w:lvl w:ilvl="0" w:tplc="04090001">
      <w:start w:val="1"/>
      <w:numFmt w:val="bullet"/>
      <w:lvlText w:val="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29" w15:restartNumberingAfterBreak="0">
    <w:nsid w:val="4CFB7301"/>
    <w:multiLevelType w:val="hybridMultilevel"/>
    <w:tmpl w:val="91B8B32E"/>
    <w:lvl w:ilvl="0" w:tplc="2F327508">
      <w:start w:val="1"/>
      <w:numFmt w:val="bullet"/>
      <w:lvlText w:val=""/>
      <w:lvlJc w:val="left"/>
      <w:pPr>
        <w:tabs>
          <w:tab w:val="num" w:pos="1184"/>
        </w:tabs>
        <w:ind w:left="1184" w:hanging="480"/>
      </w:pPr>
      <w:rPr>
        <w:rFonts w:ascii="Symbol" w:hAnsi="Symbol" w:hint="default"/>
        <w:color w:val="auto"/>
        <w:sz w:val="18"/>
      </w:rPr>
    </w:lvl>
    <w:lvl w:ilvl="1" w:tplc="0409000B">
      <w:start w:val="1"/>
      <w:numFmt w:val="bullet"/>
      <w:lvlText w:val=""/>
      <w:lvlJc w:val="left"/>
      <w:pPr>
        <w:ind w:left="1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4" w:hanging="420"/>
      </w:pPr>
      <w:rPr>
        <w:rFonts w:ascii="Wingdings" w:hAnsi="Wingdings" w:hint="default"/>
      </w:rPr>
    </w:lvl>
  </w:abstractNum>
  <w:abstractNum w:abstractNumId="30" w15:restartNumberingAfterBreak="0">
    <w:nsid w:val="58656E57"/>
    <w:multiLevelType w:val="singleLevel"/>
    <w:tmpl w:val="00000000"/>
    <w:lvl w:ilvl="0">
      <w:start w:val="2"/>
      <w:numFmt w:val="bullet"/>
      <w:pStyle w:val="a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ourier New" w:hint="eastAsia"/>
      </w:rPr>
    </w:lvl>
  </w:abstractNum>
  <w:abstractNum w:abstractNumId="31" w15:restartNumberingAfterBreak="0">
    <w:nsid w:val="5EB933C7"/>
    <w:multiLevelType w:val="hybridMultilevel"/>
    <w:tmpl w:val="512A267A"/>
    <w:lvl w:ilvl="0" w:tplc="C87A6612">
      <w:numFmt w:val="bullet"/>
      <w:lvlText w:val="※"/>
      <w:lvlJc w:val="left"/>
      <w:pPr>
        <w:ind w:left="100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6" w:hanging="420"/>
      </w:pPr>
      <w:rPr>
        <w:rFonts w:ascii="Wingdings" w:hAnsi="Wingdings" w:hint="default"/>
      </w:rPr>
    </w:lvl>
  </w:abstractNum>
  <w:abstractNum w:abstractNumId="32" w15:restartNumberingAfterBreak="0">
    <w:nsid w:val="79CF5ED9"/>
    <w:multiLevelType w:val="hybridMultilevel"/>
    <w:tmpl w:val="6CDC93B0"/>
    <w:lvl w:ilvl="0" w:tplc="48CC2770">
      <w:start w:val="1"/>
      <w:numFmt w:val="decimal"/>
      <w:lvlText w:val="%1."/>
      <w:lvlJc w:val="left"/>
      <w:pPr>
        <w:ind w:left="6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1294999">
    <w:abstractNumId w:val="30"/>
  </w:num>
  <w:num w:numId="2" w16cid:durableId="556011238">
    <w:abstractNumId w:val="1"/>
  </w:num>
  <w:num w:numId="3" w16cid:durableId="971060413">
    <w:abstractNumId w:val="1"/>
  </w:num>
  <w:num w:numId="4" w16cid:durableId="1008407960">
    <w:abstractNumId w:val="2"/>
  </w:num>
  <w:num w:numId="5" w16cid:durableId="1481192880">
    <w:abstractNumId w:val="3"/>
  </w:num>
  <w:num w:numId="6" w16cid:durableId="1094058549">
    <w:abstractNumId w:val="4"/>
  </w:num>
  <w:num w:numId="7" w16cid:durableId="823666817">
    <w:abstractNumId w:val="5"/>
  </w:num>
  <w:num w:numId="8" w16cid:durableId="1123041992">
    <w:abstractNumId w:val="6"/>
  </w:num>
  <w:num w:numId="9" w16cid:durableId="2117947007">
    <w:abstractNumId w:val="7"/>
  </w:num>
  <w:num w:numId="10" w16cid:durableId="1278490828">
    <w:abstractNumId w:val="8"/>
  </w:num>
  <w:num w:numId="11" w16cid:durableId="1064335561">
    <w:abstractNumId w:val="9"/>
  </w:num>
  <w:num w:numId="12" w16cid:durableId="617878383">
    <w:abstractNumId w:val="10"/>
  </w:num>
  <w:num w:numId="13" w16cid:durableId="1542128904">
    <w:abstractNumId w:val="11"/>
  </w:num>
  <w:num w:numId="14" w16cid:durableId="1256749877">
    <w:abstractNumId w:val="12"/>
  </w:num>
  <w:num w:numId="15" w16cid:durableId="106580689">
    <w:abstractNumId w:val="13"/>
  </w:num>
  <w:num w:numId="16" w16cid:durableId="1071729190">
    <w:abstractNumId w:val="14"/>
  </w:num>
  <w:num w:numId="17" w16cid:durableId="476847121">
    <w:abstractNumId w:val="15"/>
  </w:num>
  <w:num w:numId="18" w16cid:durableId="1618878216">
    <w:abstractNumId w:val="16"/>
  </w:num>
  <w:num w:numId="19" w16cid:durableId="2045400772">
    <w:abstractNumId w:val="17"/>
  </w:num>
  <w:num w:numId="20" w16cid:durableId="584925122">
    <w:abstractNumId w:val="18"/>
  </w:num>
  <w:num w:numId="21" w16cid:durableId="1159538511">
    <w:abstractNumId w:val="19"/>
  </w:num>
  <w:num w:numId="22" w16cid:durableId="2143690964">
    <w:abstractNumId w:val="1"/>
  </w:num>
  <w:num w:numId="23" w16cid:durableId="786239881">
    <w:abstractNumId w:val="1"/>
  </w:num>
  <w:num w:numId="24" w16cid:durableId="206534156">
    <w:abstractNumId w:val="2"/>
  </w:num>
  <w:num w:numId="25" w16cid:durableId="341669452">
    <w:abstractNumId w:val="3"/>
  </w:num>
  <w:num w:numId="26" w16cid:durableId="787235471">
    <w:abstractNumId w:val="4"/>
  </w:num>
  <w:num w:numId="27" w16cid:durableId="1550147841">
    <w:abstractNumId w:val="5"/>
  </w:num>
  <w:num w:numId="28" w16cid:durableId="365982488">
    <w:abstractNumId w:val="2"/>
  </w:num>
  <w:num w:numId="29" w16cid:durableId="327908227">
    <w:abstractNumId w:val="3"/>
  </w:num>
  <w:num w:numId="30" w16cid:durableId="1117674583">
    <w:abstractNumId w:val="4"/>
  </w:num>
  <w:num w:numId="31" w16cid:durableId="1751151953">
    <w:abstractNumId w:val="5"/>
  </w:num>
  <w:num w:numId="32" w16cid:durableId="466317550">
    <w:abstractNumId w:val="26"/>
  </w:num>
  <w:num w:numId="33" w16cid:durableId="487793139">
    <w:abstractNumId w:val="21"/>
  </w:num>
  <w:num w:numId="34" w16cid:durableId="2054040727">
    <w:abstractNumId w:val="23"/>
  </w:num>
  <w:num w:numId="35" w16cid:durableId="1443451570">
    <w:abstractNumId w:val="24"/>
  </w:num>
  <w:num w:numId="36" w16cid:durableId="1492328900">
    <w:abstractNumId w:val="20"/>
  </w:num>
  <w:num w:numId="37" w16cid:durableId="784345466">
    <w:abstractNumId w:val="28"/>
  </w:num>
  <w:num w:numId="38" w16cid:durableId="1325628999">
    <w:abstractNumId w:val="25"/>
  </w:num>
  <w:num w:numId="39" w16cid:durableId="34700139">
    <w:abstractNumId w:val="29"/>
  </w:num>
  <w:num w:numId="40" w16cid:durableId="796677945">
    <w:abstractNumId w:val="31"/>
  </w:num>
  <w:num w:numId="41" w16cid:durableId="548735410">
    <w:abstractNumId w:val="0"/>
  </w:num>
  <w:num w:numId="42" w16cid:durableId="390005099">
    <w:abstractNumId w:val="22"/>
  </w:num>
  <w:num w:numId="43" w16cid:durableId="240680843">
    <w:abstractNumId w:val="32"/>
  </w:num>
  <w:num w:numId="44" w16cid:durableId="74503712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213"/>
  <w:drawingGridVerticalSpacing w:val="383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EE5"/>
    <w:rsid w:val="00000511"/>
    <w:rsid w:val="00004AAF"/>
    <w:rsid w:val="000103F4"/>
    <w:rsid w:val="00012A73"/>
    <w:rsid w:val="00017583"/>
    <w:rsid w:val="00020293"/>
    <w:rsid w:val="00027CF7"/>
    <w:rsid w:val="000311F1"/>
    <w:rsid w:val="00033628"/>
    <w:rsid w:val="00033B3D"/>
    <w:rsid w:val="000347A9"/>
    <w:rsid w:val="00034EEE"/>
    <w:rsid w:val="00042B95"/>
    <w:rsid w:val="00070474"/>
    <w:rsid w:val="000804D3"/>
    <w:rsid w:val="000856D2"/>
    <w:rsid w:val="00094861"/>
    <w:rsid w:val="00095162"/>
    <w:rsid w:val="00095A5D"/>
    <w:rsid w:val="000A34D0"/>
    <w:rsid w:val="000B317D"/>
    <w:rsid w:val="000B6808"/>
    <w:rsid w:val="000C0ED6"/>
    <w:rsid w:val="000E1586"/>
    <w:rsid w:val="000E755F"/>
    <w:rsid w:val="00120E28"/>
    <w:rsid w:val="001221EC"/>
    <w:rsid w:val="001230CD"/>
    <w:rsid w:val="00125DC3"/>
    <w:rsid w:val="00136165"/>
    <w:rsid w:val="00140C5C"/>
    <w:rsid w:val="00147116"/>
    <w:rsid w:val="00152416"/>
    <w:rsid w:val="00163387"/>
    <w:rsid w:val="00191D79"/>
    <w:rsid w:val="001B4276"/>
    <w:rsid w:val="001C1867"/>
    <w:rsid w:val="001C5087"/>
    <w:rsid w:val="001D0235"/>
    <w:rsid w:val="001D25A7"/>
    <w:rsid w:val="001E2F62"/>
    <w:rsid w:val="001E6EF9"/>
    <w:rsid w:val="001F02B7"/>
    <w:rsid w:val="001F0CDD"/>
    <w:rsid w:val="001F3FA2"/>
    <w:rsid w:val="00200140"/>
    <w:rsid w:val="00206D66"/>
    <w:rsid w:val="00224766"/>
    <w:rsid w:val="0023038D"/>
    <w:rsid w:val="002525EF"/>
    <w:rsid w:val="00255F63"/>
    <w:rsid w:val="00264DDE"/>
    <w:rsid w:val="002703E6"/>
    <w:rsid w:val="002719F2"/>
    <w:rsid w:val="00271C25"/>
    <w:rsid w:val="00276816"/>
    <w:rsid w:val="00290A48"/>
    <w:rsid w:val="00295FDD"/>
    <w:rsid w:val="0029799C"/>
    <w:rsid w:val="002A02D0"/>
    <w:rsid w:val="002B3A27"/>
    <w:rsid w:val="002B4C27"/>
    <w:rsid w:val="002C41F7"/>
    <w:rsid w:val="002E449C"/>
    <w:rsid w:val="002F1126"/>
    <w:rsid w:val="002F315F"/>
    <w:rsid w:val="002F3829"/>
    <w:rsid w:val="002F4EBC"/>
    <w:rsid w:val="002F77E0"/>
    <w:rsid w:val="002F7E87"/>
    <w:rsid w:val="00310629"/>
    <w:rsid w:val="00321134"/>
    <w:rsid w:val="00330FA4"/>
    <w:rsid w:val="003331E2"/>
    <w:rsid w:val="00335F29"/>
    <w:rsid w:val="003433A9"/>
    <w:rsid w:val="0034468E"/>
    <w:rsid w:val="00362C67"/>
    <w:rsid w:val="003651E9"/>
    <w:rsid w:val="00372049"/>
    <w:rsid w:val="00376E2C"/>
    <w:rsid w:val="003808FD"/>
    <w:rsid w:val="0039365E"/>
    <w:rsid w:val="00397A68"/>
    <w:rsid w:val="003B0F0A"/>
    <w:rsid w:val="003B55F0"/>
    <w:rsid w:val="003C1968"/>
    <w:rsid w:val="003C244D"/>
    <w:rsid w:val="003C269D"/>
    <w:rsid w:val="003C587C"/>
    <w:rsid w:val="003C7692"/>
    <w:rsid w:val="003D5235"/>
    <w:rsid w:val="003E2185"/>
    <w:rsid w:val="003E75E9"/>
    <w:rsid w:val="003F0FCE"/>
    <w:rsid w:val="004035A8"/>
    <w:rsid w:val="00405C99"/>
    <w:rsid w:val="004166D7"/>
    <w:rsid w:val="00427C15"/>
    <w:rsid w:val="004403C0"/>
    <w:rsid w:val="0044422D"/>
    <w:rsid w:val="004477AB"/>
    <w:rsid w:val="00447989"/>
    <w:rsid w:val="00447F74"/>
    <w:rsid w:val="00457046"/>
    <w:rsid w:val="00471673"/>
    <w:rsid w:val="00481B84"/>
    <w:rsid w:val="004950AE"/>
    <w:rsid w:val="004976D2"/>
    <w:rsid w:val="004B69B2"/>
    <w:rsid w:val="004C575A"/>
    <w:rsid w:val="004D27A4"/>
    <w:rsid w:val="004E7B6D"/>
    <w:rsid w:val="004F105B"/>
    <w:rsid w:val="004F1692"/>
    <w:rsid w:val="00504370"/>
    <w:rsid w:val="00510A4D"/>
    <w:rsid w:val="0051425B"/>
    <w:rsid w:val="00521236"/>
    <w:rsid w:val="0052736F"/>
    <w:rsid w:val="00534514"/>
    <w:rsid w:val="00541538"/>
    <w:rsid w:val="005439A8"/>
    <w:rsid w:val="00544E3C"/>
    <w:rsid w:val="00557772"/>
    <w:rsid w:val="00585C6B"/>
    <w:rsid w:val="005907E0"/>
    <w:rsid w:val="005A2E45"/>
    <w:rsid w:val="005A7BDF"/>
    <w:rsid w:val="005B1621"/>
    <w:rsid w:val="005B296D"/>
    <w:rsid w:val="005B5686"/>
    <w:rsid w:val="005C6917"/>
    <w:rsid w:val="005D0F7A"/>
    <w:rsid w:val="005D105E"/>
    <w:rsid w:val="005D42D6"/>
    <w:rsid w:val="005D525F"/>
    <w:rsid w:val="005D7FDE"/>
    <w:rsid w:val="00600306"/>
    <w:rsid w:val="00617719"/>
    <w:rsid w:val="00623311"/>
    <w:rsid w:val="00632F7F"/>
    <w:rsid w:val="00652567"/>
    <w:rsid w:val="00655A33"/>
    <w:rsid w:val="00667B41"/>
    <w:rsid w:val="00673138"/>
    <w:rsid w:val="00682A0C"/>
    <w:rsid w:val="0068744D"/>
    <w:rsid w:val="00696CA3"/>
    <w:rsid w:val="006974AB"/>
    <w:rsid w:val="006B12E2"/>
    <w:rsid w:val="006B6C56"/>
    <w:rsid w:val="006C18A3"/>
    <w:rsid w:val="006C1F67"/>
    <w:rsid w:val="006C6AA9"/>
    <w:rsid w:val="006D0EE5"/>
    <w:rsid w:val="006E24F4"/>
    <w:rsid w:val="006E5B7F"/>
    <w:rsid w:val="006E7E00"/>
    <w:rsid w:val="006F401C"/>
    <w:rsid w:val="00702C63"/>
    <w:rsid w:val="007047E7"/>
    <w:rsid w:val="00705396"/>
    <w:rsid w:val="00712C00"/>
    <w:rsid w:val="00713164"/>
    <w:rsid w:val="00713EA1"/>
    <w:rsid w:val="00713EFF"/>
    <w:rsid w:val="00714009"/>
    <w:rsid w:val="007326DC"/>
    <w:rsid w:val="00734B5F"/>
    <w:rsid w:val="00736821"/>
    <w:rsid w:val="0074573F"/>
    <w:rsid w:val="007767B2"/>
    <w:rsid w:val="00790C97"/>
    <w:rsid w:val="007C1454"/>
    <w:rsid w:val="007C18BB"/>
    <w:rsid w:val="007C3C6A"/>
    <w:rsid w:val="007D13BB"/>
    <w:rsid w:val="007E0344"/>
    <w:rsid w:val="007E533D"/>
    <w:rsid w:val="007E713D"/>
    <w:rsid w:val="007F5618"/>
    <w:rsid w:val="007F7701"/>
    <w:rsid w:val="00804510"/>
    <w:rsid w:val="008131DE"/>
    <w:rsid w:val="00831A1E"/>
    <w:rsid w:val="0083672B"/>
    <w:rsid w:val="00837C50"/>
    <w:rsid w:val="00850216"/>
    <w:rsid w:val="00852958"/>
    <w:rsid w:val="00853738"/>
    <w:rsid w:val="00853EA5"/>
    <w:rsid w:val="00856A3D"/>
    <w:rsid w:val="00856C54"/>
    <w:rsid w:val="00866FEB"/>
    <w:rsid w:val="008822EE"/>
    <w:rsid w:val="00883996"/>
    <w:rsid w:val="008963AB"/>
    <w:rsid w:val="008A2650"/>
    <w:rsid w:val="008D4659"/>
    <w:rsid w:val="008D5C94"/>
    <w:rsid w:val="008E6010"/>
    <w:rsid w:val="008F0B6F"/>
    <w:rsid w:val="0090126B"/>
    <w:rsid w:val="0090268B"/>
    <w:rsid w:val="00903F61"/>
    <w:rsid w:val="009102A2"/>
    <w:rsid w:val="00913F05"/>
    <w:rsid w:val="00916210"/>
    <w:rsid w:val="00916331"/>
    <w:rsid w:val="00921838"/>
    <w:rsid w:val="00930E81"/>
    <w:rsid w:val="00932F90"/>
    <w:rsid w:val="009330F9"/>
    <w:rsid w:val="00943894"/>
    <w:rsid w:val="009461F7"/>
    <w:rsid w:val="009472F7"/>
    <w:rsid w:val="00956988"/>
    <w:rsid w:val="009663C0"/>
    <w:rsid w:val="00966CA3"/>
    <w:rsid w:val="00981AC6"/>
    <w:rsid w:val="00982B8D"/>
    <w:rsid w:val="00994783"/>
    <w:rsid w:val="009A00C5"/>
    <w:rsid w:val="009A371D"/>
    <w:rsid w:val="009B0509"/>
    <w:rsid w:val="009B17BA"/>
    <w:rsid w:val="009C298F"/>
    <w:rsid w:val="009D1E73"/>
    <w:rsid w:val="009D7347"/>
    <w:rsid w:val="009E348E"/>
    <w:rsid w:val="009E4DE5"/>
    <w:rsid w:val="009E5872"/>
    <w:rsid w:val="00A04971"/>
    <w:rsid w:val="00A126F6"/>
    <w:rsid w:val="00A1435C"/>
    <w:rsid w:val="00A14CE8"/>
    <w:rsid w:val="00A155D6"/>
    <w:rsid w:val="00A176DA"/>
    <w:rsid w:val="00A22004"/>
    <w:rsid w:val="00A258F6"/>
    <w:rsid w:val="00A36D67"/>
    <w:rsid w:val="00A5225D"/>
    <w:rsid w:val="00A566EE"/>
    <w:rsid w:val="00A63075"/>
    <w:rsid w:val="00A85643"/>
    <w:rsid w:val="00A87A62"/>
    <w:rsid w:val="00A923D3"/>
    <w:rsid w:val="00AA0223"/>
    <w:rsid w:val="00AA1D54"/>
    <w:rsid w:val="00AB1F48"/>
    <w:rsid w:val="00AB4DDA"/>
    <w:rsid w:val="00AB57A8"/>
    <w:rsid w:val="00AB6EA0"/>
    <w:rsid w:val="00AE4046"/>
    <w:rsid w:val="00AE50C4"/>
    <w:rsid w:val="00AF6162"/>
    <w:rsid w:val="00B02803"/>
    <w:rsid w:val="00B032B8"/>
    <w:rsid w:val="00B04949"/>
    <w:rsid w:val="00B04E76"/>
    <w:rsid w:val="00B25F41"/>
    <w:rsid w:val="00B51BC3"/>
    <w:rsid w:val="00B53674"/>
    <w:rsid w:val="00B660D6"/>
    <w:rsid w:val="00B66710"/>
    <w:rsid w:val="00B70ADC"/>
    <w:rsid w:val="00B739AB"/>
    <w:rsid w:val="00B741E9"/>
    <w:rsid w:val="00B85E0D"/>
    <w:rsid w:val="00B87142"/>
    <w:rsid w:val="00B91D11"/>
    <w:rsid w:val="00B92E9C"/>
    <w:rsid w:val="00B93F2C"/>
    <w:rsid w:val="00B943E8"/>
    <w:rsid w:val="00BB7150"/>
    <w:rsid w:val="00BB7F45"/>
    <w:rsid w:val="00BC2D99"/>
    <w:rsid w:val="00BE1296"/>
    <w:rsid w:val="00C04D49"/>
    <w:rsid w:val="00C07D5D"/>
    <w:rsid w:val="00C114C6"/>
    <w:rsid w:val="00C166A2"/>
    <w:rsid w:val="00C2122A"/>
    <w:rsid w:val="00C21C4A"/>
    <w:rsid w:val="00C40BCA"/>
    <w:rsid w:val="00C42633"/>
    <w:rsid w:val="00C532AB"/>
    <w:rsid w:val="00C57435"/>
    <w:rsid w:val="00C61C44"/>
    <w:rsid w:val="00C622E1"/>
    <w:rsid w:val="00C62AFA"/>
    <w:rsid w:val="00C7054A"/>
    <w:rsid w:val="00C771CE"/>
    <w:rsid w:val="00C85B50"/>
    <w:rsid w:val="00C978DB"/>
    <w:rsid w:val="00CE6D54"/>
    <w:rsid w:val="00CF498F"/>
    <w:rsid w:val="00D04121"/>
    <w:rsid w:val="00D12B99"/>
    <w:rsid w:val="00D12CBC"/>
    <w:rsid w:val="00D1497C"/>
    <w:rsid w:val="00D16E1A"/>
    <w:rsid w:val="00D20684"/>
    <w:rsid w:val="00D35A03"/>
    <w:rsid w:val="00D37F76"/>
    <w:rsid w:val="00D43D7B"/>
    <w:rsid w:val="00D45DBA"/>
    <w:rsid w:val="00D560D7"/>
    <w:rsid w:val="00D57793"/>
    <w:rsid w:val="00D6312C"/>
    <w:rsid w:val="00D72067"/>
    <w:rsid w:val="00D8342A"/>
    <w:rsid w:val="00D90546"/>
    <w:rsid w:val="00DA04F0"/>
    <w:rsid w:val="00DB35F5"/>
    <w:rsid w:val="00DB72DF"/>
    <w:rsid w:val="00DC007C"/>
    <w:rsid w:val="00DD18EE"/>
    <w:rsid w:val="00DE208E"/>
    <w:rsid w:val="00DE39DF"/>
    <w:rsid w:val="00DE3CE6"/>
    <w:rsid w:val="00DF1933"/>
    <w:rsid w:val="00DF3A5D"/>
    <w:rsid w:val="00E07A6B"/>
    <w:rsid w:val="00E10A5A"/>
    <w:rsid w:val="00E169C0"/>
    <w:rsid w:val="00E4332B"/>
    <w:rsid w:val="00E44068"/>
    <w:rsid w:val="00E45A0D"/>
    <w:rsid w:val="00E50915"/>
    <w:rsid w:val="00E543DB"/>
    <w:rsid w:val="00E620D4"/>
    <w:rsid w:val="00E64CE2"/>
    <w:rsid w:val="00E83E1E"/>
    <w:rsid w:val="00E971D6"/>
    <w:rsid w:val="00E97F28"/>
    <w:rsid w:val="00EB0A4A"/>
    <w:rsid w:val="00EB13E9"/>
    <w:rsid w:val="00EC39CF"/>
    <w:rsid w:val="00EC5F43"/>
    <w:rsid w:val="00EE1104"/>
    <w:rsid w:val="00EE3C9C"/>
    <w:rsid w:val="00EE4D82"/>
    <w:rsid w:val="00EF78DC"/>
    <w:rsid w:val="00F060CE"/>
    <w:rsid w:val="00F07D88"/>
    <w:rsid w:val="00F20FB5"/>
    <w:rsid w:val="00F2565B"/>
    <w:rsid w:val="00F26BB5"/>
    <w:rsid w:val="00F307F2"/>
    <w:rsid w:val="00F3294F"/>
    <w:rsid w:val="00F4322F"/>
    <w:rsid w:val="00F43B79"/>
    <w:rsid w:val="00F441C1"/>
    <w:rsid w:val="00F523CE"/>
    <w:rsid w:val="00F53633"/>
    <w:rsid w:val="00F53CF4"/>
    <w:rsid w:val="00F55DD6"/>
    <w:rsid w:val="00F627DD"/>
    <w:rsid w:val="00F77431"/>
    <w:rsid w:val="00F829A2"/>
    <w:rsid w:val="00F900AC"/>
    <w:rsid w:val="00FC1FD1"/>
    <w:rsid w:val="00FC2A3E"/>
    <w:rsid w:val="00FC4AAC"/>
    <w:rsid w:val="00FD76E6"/>
    <w:rsid w:val="00FE2C57"/>
    <w:rsid w:val="00FF07C7"/>
    <w:rsid w:val="00FF6F82"/>
    <w:rsid w:val="00FF72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5494F8"/>
  <w15:chartTrackingRefBased/>
  <w15:docId w15:val="{3D585242-1345-4CDA-A61D-4582CB61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02C63"/>
    <w:pPr>
      <w:widowControl w:val="0"/>
      <w:jc w:val="both"/>
    </w:pPr>
    <w:rPr>
      <w:rFonts w:ascii="ＭＳ 明朝"/>
      <w:kern w:val="2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rPr>
      <w:rFonts w:hAnsi="Courier New"/>
    </w:rPr>
  </w:style>
  <w:style w:type="paragraph" w:styleId="a6">
    <w:name w:val="footer"/>
    <w:basedOn w:val="a0"/>
    <w:link w:val="a7"/>
    <w:uiPriority w:val="99"/>
    <w:pPr>
      <w:tabs>
        <w:tab w:val="center" w:pos="4252"/>
        <w:tab w:val="right" w:pos="8504"/>
      </w:tabs>
      <w:snapToGrid w:val="0"/>
    </w:pPr>
    <w:rPr>
      <w:rFonts w:hAnsi="Courier New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Document Map"/>
    <w:basedOn w:val="a0"/>
    <w:pPr>
      <w:shd w:val="clear" w:color="auto" w:fill="000080"/>
    </w:pPr>
    <w:rPr>
      <w:rFonts w:ascii="Helvetica" w:eastAsia="平成角ゴシック" w:hAnsi="Helvetica"/>
    </w:rPr>
  </w:style>
  <w:style w:type="character" w:styleId="ab">
    <w:name w:val="Hyperlink"/>
    <w:rPr>
      <w:color w:val="0000FF"/>
      <w:u w:val="single"/>
    </w:rPr>
  </w:style>
  <w:style w:type="paragraph" w:customStyle="1" w:styleId="a">
    <w:name w:val="・"/>
    <w:basedOn w:val="a4"/>
    <w:pPr>
      <w:numPr>
        <w:numId w:val="1"/>
      </w:numPr>
      <w:tabs>
        <w:tab w:val="clear" w:pos="216"/>
        <w:tab w:val="num" w:pos="-315"/>
      </w:tabs>
      <w:spacing w:line="240" w:lineRule="atLeast"/>
      <w:ind w:left="-525" w:right="-920" w:firstLine="105"/>
    </w:pPr>
  </w:style>
  <w:style w:type="character" w:styleId="ac">
    <w:name w:val="FollowedHyperlink"/>
    <w:rPr>
      <w:color w:val="800080"/>
      <w:u w:val="single"/>
    </w:rPr>
  </w:style>
  <w:style w:type="paragraph" w:styleId="z-">
    <w:name w:val="HTML Bottom of Form"/>
    <w:basedOn w:val="a0"/>
    <w:next w:val="a0"/>
    <w:hidden/>
    <w:pPr>
      <w:pBdr>
        <w:top w:val="single" w:sz="6" w:space="1" w:color="506ADB" w:shadow="1" w:frame="1"/>
      </w:pBdr>
      <w:spacing w:before="100" w:after="100"/>
      <w:jc w:val="center"/>
    </w:pPr>
    <w:rPr>
      <w:rFonts w:ascii="Arial" w:hAnsi="Arial"/>
      <w:vanish/>
      <w:sz w:val="16"/>
    </w:rPr>
  </w:style>
  <w:style w:type="paragraph" w:styleId="z-0">
    <w:name w:val="HTML Top of Form"/>
    <w:basedOn w:val="a0"/>
    <w:next w:val="a0"/>
    <w:hidden/>
    <w:pPr>
      <w:pBdr>
        <w:bottom w:val="single" w:sz="6" w:space="1" w:color="506ADB" w:shadow="1" w:frame="1"/>
      </w:pBdr>
      <w:spacing w:before="100" w:after="100"/>
      <w:jc w:val="center"/>
    </w:pPr>
    <w:rPr>
      <w:rFonts w:ascii="Arial" w:hAnsi="Arial"/>
      <w:vanish/>
      <w:sz w:val="16"/>
    </w:rPr>
  </w:style>
  <w:style w:type="table" w:styleId="ad">
    <w:name w:val="Table Grid"/>
    <w:basedOn w:val="a2"/>
    <w:uiPriority w:val="59"/>
    <w:rsid w:val="00E97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e">
    <w:name w:val="Balloon Text"/>
    <w:basedOn w:val="a0"/>
    <w:link w:val="af"/>
    <w:uiPriority w:val="99"/>
    <w:semiHidden/>
    <w:unhideWhenUsed/>
    <w:rsid w:val="002768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7681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932F90"/>
    <w:rPr>
      <w:rFonts w:ascii="ＭＳ 明朝" w:hAnsi="Courier New"/>
      <w:kern w:val="2"/>
      <w:sz w:val="21"/>
    </w:rPr>
  </w:style>
  <w:style w:type="character" w:customStyle="1" w:styleId="a5">
    <w:name w:val="書式なし (文字)"/>
    <w:basedOn w:val="a1"/>
    <w:link w:val="a4"/>
    <w:rsid w:val="000E755F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f.yoshida-p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A7999-9631-4656-A20D-FB318AEC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調査研究助成</vt:lpstr>
    </vt:vector>
  </TitlesOfParts>
  <Company>海外渡航旅費援助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調査研究助成</dc:title>
  <dc:subject/>
  <dc:creator/>
  <cp:keywords/>
  <cp:lastModifiedBy>User9</cp:lastModifiedBy>
  <cp:revision>8</cp:revision>
  <cp:lastPrinted>2021-04-02T04:23:00Z</cp:lastPrinted>
  <dcterms:created xsi:type="dcterms:W3CDTF">2021-04-12T23:23:00Z</dcterms:created>
  <dcterms:modified xsi:type="dcterms:W3CDTF">2022-08-29T06:08:00Z</dcterms:modified>
</cp:coreProperties>
</file>