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67" w:rsidRPr="001C1867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  <w:bookmarkStart w:id="0" w:name="_GoBack"/>
      <w:bookmarkEnd w:id="0"/>
    </w:p>
    <w:p w:rsidR="00310629" w:rsidRPr="001C1867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1C1867">
        <w:rPr>
          <w:rFonts w:ascii="ＭＳ ゴシック" w:eastAsia="ＭＳ ゴシック" w:hint="eastAsia"/>
          <w:szCs w:val="22"/>
        </w:rPr>
        <w:t xml:space="preserve">受付番号　　</w:t>
      </w:r>
    </w:p>
    <w:p w:rsidR="00504370" w:rsidRPr="001C1867" w:rsidRDefault="00504370" w:rsidP="00F53633">
      <w:pPr>
        <w:pStyle w:val="a4"/>
        <w:spacing w:line="0" w:lineRule="atLeast"/>
        <w:ind w:firstLineChars="100" w:firstLine="213"/>
        <w:jc w:val="center"/>
        <w:rPr>
          <w:rFonts w:ascii="ＭＳ ゴシック" w:eastAsia="ＭＳ ゴシック"/>
          <w:szCs w:val="22"/>
        </w:rPr>
      </w:pPr>
    </w:p>
    <w:p w:rsidR="00405C99" w:rsidRPr="0090126B" w:rsidRDefault="00310629" w:rsidP="00405C99">
      <w:pPr>
        <w:pStyle w:val="a4"/>
        <w:spacing w:line="0" w:lineRule="atLeast"/>
        <w:ind w:firstLineChars="100" w:firstLine="313"/>
        <w:jc w:val="center"/>
        <w:rPr>
          <w:rFonts w:ascii="ＭＳ ゴシック" w:eastAsia="ＭＳ ゴシック"/>
          <w:sz w:val="32"/>
          <w:szCs w:val="32"/>
        </w:rPr>
      </w:pPr>
      <w:r w:rsidRPr="0090126B">
        <w:rPr>
          <w:rFonts w:ascii="ＭＳ ゴシック" w:eastAsia="ＭＳ ゴシック" w:hint="eastAsia"/>
          <w:sz w:val="32"/>
          <w:szCs w:val="32"/>
        </w:rPr>
        <w:t>201</w:t>
      </w:r>
      <w:r w:rsidR="0090126B" w:rsidRPr="0090126B">
        <w:rPr>
          <w:rFonts w:ascii="ＭＳ ゴシック" w:eastAsia="ＭＳ ゴシック" w:hint="eastAsia"/>
          <w:sz w:val="32"/>
          <w:szCs w:val="32"/>
        </w:rPr>
        <w:t>8</w:t>
      </w:r>
      <w:r w:rsidR="001C1867" w:rsidRPr="0090126B">
        <w:rPr>
          <w:rFonts w:ascii="ＭＳ ゴシック" w:eastAsia="ＭＳ ゴシック" w:hint="eastAsia"/>
          <w:sz w:val="32"/>
          <w:szCs w:val="32"/>
        </w:rPr>
        <w:t>年度</w:t>
      </w:r>
      <w:r w:rsidR="0090126B" w:rsidRPr="0090126B">
        <w:rPr>
          <w:rFonts w:ascii="ＭＳ ゴシック" w:eastAsia="ＭＳ ゴシック" w:hint="eastAsia"/>
          <w:sz w:val="32"/>
          <w:szCs w:val="32"/>
        </w:rPr>
        <w:t>(5月期)</w:t>
      </w:r>
      <w:r w:rsidR="00EB13E9" w:rsidRPr="0090126B">
        <w:rPr>
          <w:rFonts w:ascii="ＭＳ ゴシック" w:eastAsia="ＭＳ ゴシック" w:hint="eastAsia"/>
          <w:sz w:val="32"/>
          <w:szCs w:val="32"/>
        </w:rPr>
        <w:t>(</w:t>
      </w:r>
      <w:r w:rsidR="007E713D" w:rsidRPr="0090126B">
        <w:rPr>
          <w:rFonts w:ascii="ＭＳ ゴシック" w:eastAsia="ＭＳ ゴシック" w:hint="eastAsia"/>
          <w:sz w:val="32"/>
          <w:szCs w:val="32"/>
        </w:rPr>
        <w:t>公</w:t>
      </w:r>
      <w:r w:rsidR="00EB13E9" w:rsidRPr="0090126B">
        <w:rPr>
          <w:rFonts w:ascii="ＭＳ ゴシック" w:eastAsia="ＭＳ ゴシック" w:hint="eastAsia"/>
          <w:sz w:val="32"/>
          <w:szCs w:val="32"/>
        </w:rPr>
        <w:t>財)電気通信普及財団</w:t>
      </w:r>
    </w:p>
    <w:p w:rsidR="00EB13E9" w:rsidRPr="0090126B" w:rsidRDefault="004B69B2" w:rsidP="00405C99">
      <w:pPr>
        <w:pStyle w:val="a4"/>
        <w:spacing w:line="0" w:lineRule="atLeast"/>
        <w:ind w:firstLineChars="100" w:firstLine="313"/>
        <w:jc w:val="center"/>
        <w:rPr>
          <w:sz w:val="32"/>
          <w:szCs w:val="32"/>
        </w:rPr>
      </w:pPr>
      <w:r w:rsidRPr="0090126B">
        <w:rPr>
          <w:rFonts w:ascii="ＭＳ ゴシック" w:eastAsia="ＭＳ ゴシック" w:hint="eastAsia"/>
          <w:sz w:val="32"/>
          <w:szCs w:val="32"/>
        </w:rPr>
        <w:t>シンポジウム</w:t>
      </w:r>
      <w:r w:rsidR="00F53633" w:rsidRPr="0090126B">
        <w:rPr>
          <w:rFonts w:ascii="ＭＳ ゴシック" w:eastAsia="ＭＳ ゴシック" w:hint="eastAsia"/>
          <w:sz w:val="32"/>
          <w:szCs w:val="32"/>
        </w:rPr>
        <w:t>･</w:t>
      </w:r>
      <w:r w:rsidRPr="0090126B">
        <w:rPr>
          <w:rFonts w:ascii="ＭＳ ゴシック" w:eastAsia="ＭＳ ゴシック" w:hint="eastAsia"/>
          <w:sz w:val="32"/>
          <w:szCs w:val="32"/>
        </w:rPr>
        <w:t>セミナー等開催</w:t>
      </w:r>
      <w:r w:rsidR="00405C99" w:rsidRPr="0090126B">
        <w:rPr>
          <w:rFonts w:ascii="ＭＳ ゴシック" w:eastAsia="ＭＳ ゴシック" w:hint="eastAsia"/>
          <w:sz w:val="32"/>
          <w:szCs w:val="32"/>
        </w:rPr>
        <w:t>援助</w:t>
      </w:r>
      <w:r w:rsidR="00702C63" w:rsidRPr="0090126B">
        <w:rPr>
          <w:rFonts w:ascii="ＭＳ ゴシック" w:eastAsia="ＭＳ ゴシック" w:hint="eastAsia"/>
          <w:sz w:val="32"/>
          <w:szCs w:val="32"/>
        </w:rPr>
        <w:t>(</w:t>
      </w:r>
      <w:r w:rsidR="00913F05">
        <w:rPr>
          <w:rFonts w:ascii="ＭＳ ゴシック" w:eastAsia="ＭＳ ゴシック" w:hint="eastAsia"/>
          <w:sz w:val="32"/>
          <w:szCs w:val="32"/>
        </w:rPr>
        <w:t>学術</w:t>
      </w:r>
      <w:r w:rsidR="00702C63" w:rsidRPr="0090126B">
        <w:rPr>
          <w:rFonts w:ascii="ＭＳ ゴシック" w:eastAsia="ＭＳ ゴシック" w:hint="eastAsia"/>
          <w:sz w:val="32"/>
          <w:szCs w:val="32"/>
        </w:rPr>
        <w:t>)</w:t>
      </w:r>
      <w:r w:rsidR="00310629" w:rsidRPr="0090126B">
        <w:rPr>
          <w:rFonts w:ascii="ＭＳ ゴシック" w:eastAsia="ＭＳ ゴシック" w:hint="eastAsia"/>
          <w:sz w:val="32"/>
          <w:szCs w:val="32"/>
        </w:rPr>
        <w:t>申込書</w:t>
      </w:r>
    </w:p>
    <w:p w:rsidR="00EB13E9" w:rsidRPr="00A1435C" w:rsidRDefault="00EB13E9" w:rsidP="00A1435C">
      <w:pPr>
        <w:pStyle w:val="a4"/>
        <w:spacing w:line="0" w:lineRule="atLeast"/>
        <w:jc w:val="left"/>
        <w:rPr>
          <w:rFonts w:ascii="ＭＳ ゴシック" w:eastAsia="ＭＳ ゴシック"/>
          <w:sz w:val="24"/>
          <w:szCs w:val="24"/>
        </w:rPr>
      </w:pPr>
    </w:p>
    <w:p w:rsidR="00EB13E9" w:rsidRPr="00C57435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1C1867">
        <w:rPr>
          <w:rFonts w:hAnsi="ＭＳ 明朝" w:hint="eastAsia"/>
          <w:szCs w:val="22"/>
        </w:rPr>
        <w:t>201</w:t>
      </w:r>
      <w:r w:rsidR="0090126B">
        <w:rPr>
          <w:rFonts w:hAnsi="ＭＳ 明朝" w:hint="eastAsia"/>
          <w:szCs w:val="22"/>
        </w:rPr>
        <w:t>8</w:t>
      </w:r>
      <w:r w:rsidRPr="001C1867">
        <w:rPr>
          <w:rFonts w:hAnsi="ＭＳ 明朝" w:hint="eastAsia"/>
          <w:szCs w:val="22"/>
        </w:rPr>
        <w:t>年　　月　　日</w:t>
      </w:r>
      <w:r w:rsidR="00EB13E9" w:rsidRPr="001C1867">
        <w:rPr>
          <w:rFonts w:hint="eastAsia"/>
          <w:szCs w:val="22"/>
        </w:rPr>
        <w:t xml:space="preserve">                                                            </w:t>
      </w:r>
    </w:p>
    <w:p w:rsidR="00EB13E9" w:rsidRDefault="00585C6B">
      <w:pPr>
        <w:pStyle w:val="a4"/>
        <w:rPr>
          <w:b/>
          <w:sz w:val="24"/>
          <w:szCs w:val="22"/>
        </w:rPr>
      </w:pPr>
      <w:r w:rsidRPr="001C1867">
        <w:rPr>
          <w:rFonts w:hint="eastAsia"/>
          <w:b/>
          <w:sz w:val="24"/>
          <w:szCs w:val="22"/>
        </w:rPr>
        <w:t>公益</w:t>
      </w:r>
      <w:r w:rsidR="00EB13E9" w:rsidRPr="001C1867">
        <w:rPr>
          <w:rFonts w:hint="eastAsia"/>
          <w:b/>
          <w:sz w:val="24"/>
          <w:szCs w:val="22"/>
        </w:rPr>
        <w:t>財団法人電気通信普及財団</w:t>
      </w:r>
      <w:r w:rsidR="00966CA3" w:rsidRPr="001C1867">
        <w:rPr>
          <w:rFonts w:hint="eastAsia"/>
          <w:b/>
          <w:sz w:val="24"/>
          <w:szCs w:val="22"/>
        </w:rPr>
        <w:t xml:space="preserve">　</w:t>
      </w:r>
      <w:r w:rsidR="00E169C0" w:rsidRPr="001C1867">
        <w:rPr>
          <w:rFonts w:hint="eastAsia"/>
          <w:b/>
          <w:sz w:val="24"/>
          <w:szCs w:val="22"/>
        </w:rPr>
        <w:t>宛</w:t>
      </w:r>
    </w:p>
    <w:p w:rsidR="00736821" w:rsidRPr="001C1867" w:rsidRDefault="00736821">
      <w:pPr>
        <w:pStyle w:val="a4"/>
        <w:rPr>
          <w:b/>
          <w:sz w:val="24"/>
          <w:szCs w:val="22"/>
        </w:rPr>
      </w:pPr>
    </w:p>
    <w:p w:rsidR="00C978DB" w:rsidRPr="00736821" w:rsidRDefault="009B0509">
      <w:pPr>
        <w:pStyle w:val="a4"/>
        <w:rPr>
          <w:sz w:val="24"/>
          <w:szCs w:val="22"/>
        </w:rPr>
      </w:pPr>
      <w:r w:rsidRPr="00736821">
        <w:rPr>
          <w:rFonts w:hint="eastAsia"/>
          <w:sz w:val="24"/>
          <w:szCs w:val="22"/>
        </w:rPr>
        <w:t>下記のとおり</w:t>
      </w:r>
      <w:r w:rsidR="004B69B2" w:rsidRPr="00736821">
        <w:rPr>
          <w:rFonts w:hint="eastAsia"/>
          <w:sz w:val="24"/>
          <w:szCs w:val="22"/>
        </w:rPr>
        <w:t>シンポジウム・セミナー等開催</w:t>
      </w:r>
      <w:r w:rsidR="00405C99" w:rsidRPr="00736821">
        <w:rPr>
          <w:rFonts w:hint="eastAsia"/>
          <w:sz w:val="24"/>
          <w:szCs w:val="22"/>
        </w:rPr>
        <w:t>援助</w:t>
      </w:r>
      <w:r w:rsidR="00702C63" w:rsidRPr="00736821">
        <w:rPr>
          <w:rFonts w:hint="eastAsia"/>
          <w:sz w:val="24"/>
          <w:szCs w:val="22"/>
        </w:rPr>
        <w:t>(</w:t>
      </w:r>
      <w:r w:rsidR="00913F05">
        <w:rPr>
          <w:rFonts w:hint="eastAsia"/>
          <w:sz w:val="24"/>
          <w:szCs w:val="22"/>
        </w:rPr>
        <w:t>学術</w:t>
      </w:r>
      <w:r w:rsidR="00702C63" w:rsidRPr="00736821">
        <w:rPr>
          <w:rFonts w:hint="eastAsia"/>
          <w:sz w:val="24"/>
          <w:szCs w:val="22"/>
        </w:rPr>
        <w:t>)</w:t>
      </w:r>
      <w:r w:rsidRPr="00736821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D43D7B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7B" w:rsidRPr="001C1867" w:rsidRDefault="00D43D7B" w:rsidP="00372049">
            <w:pPr>
              <w:pStyle w:val="a4"/>
              <w:rPr>
                <w:szCs w:val="22"/>
              </w:rPr>
            </w:pPr>
            <w:r w:rsidRPr="001C1867">
              <w:rPr>
                <w:rFonts w:hint="eastAsia"/>
                <w:szCs w:val="22"/>
              </w:rPr>
              <w:t>申込</w:t>
            </w:r>
            <w:r w:rsidR="00372049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7B" w:rsidRPr="001C1867" w:rsidRDefault="00D43D7B" w:rsidP="00372049">
            <w:pPr>
              <w:pStyle w:val="a4"/>
              <w:rPr>
                <w:szCs w:val="22"/>
              </w:rPr>
            </w:pPr>
          </w:p>
        </w:tc>
      </w:tr>
      <w:tr w:rsidR="00427C15" w:rsidRPr="001C186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5" w:rsidRPr="001C1867" w:rsidRDefault="00D6312C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実施</w:t>
            </w:r>
            <w:r w:rsidR="00427C15">
              <w:rPr>
                <w:rFonts w:hint="eastAsia"/>
                <w:szCs w:val="22"/>
              </w:rPr>
              <w:t>責任者</w:t>
            </w:r>
            <w:r w:rsidR="00427C15" w:rsidRPr="001C1867">
              <w:rPr>
                <w:rFonts w:hint="eastAsia"/>
                <w:szCs w:val="22"/>
              </w:rPr>
              <w:t>名</w:t>
            </w:r>
            <w:r w:rsidR="0029799C">
              <w:rPr>
                <w:rFonts w:hint="eastAsia"/>
                <w:szCs w:val="22"/>
              </w:rPr>
              <w:t>・役職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5" w:rsidRPr="001C1867" w:rsidRDefault="00427C15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29799C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団体所在地</w:t>
            </w:r>
            <w:r w:rsidR="0029799C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連絡担当者名</w:t>
            </w:r>
            <w:r w:rsidR="0029799C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</w:tbl>
    <w:p w:rsidR="001E2F62" w:rsidRPr="00A1435C" w:rsidRDefault="001E2F62" w:rsidP="00B53674">
      <w:pPr>
        <w:pStyle w:val="a4"/>
        <w:rPr>
          <w:sz w:val="24"/>
          <w:szCs w:val="24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1E2F62" w:rsidRPr="001C1867" w:rsidTr="000E1586">
        <w:trPr>
          <w:trHeight w:val="699"/>
        </w:trPr>
        <w:tc>
          <w:tcPr>
            <w:tcW w:w="8514" w:type="dxa"/>
          </w:tcPr>
          <w:p w:rsidR="00B53674" w:rsidRDefault="00B943E8" w:rsidP="004B69B2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 w:rsidR="00913F05">
              <w:rPr>
                <w:rFonts w:hint="eastAsia"/>
                <w:szCs w:val="22"/>
              </w:rPr>
              <w:t>会議、</w:t>
            </w:r>
            <w:r w:rsidR="004B69B2">
              <w:rPr>
                <w:rFonts w:hint="eastAsia"/>
                <w:szCs w:val="22"/>
              </w:rPr>
              <w:t>シンポジウム・セミナー等</w:t>
            </w:r>
            <w:r w:rsidR="00B53674" w:rsidRPr="001C1867">
              <w:rPr>
                <w:rFonts w:hint="eastAsia"/>
                <w:szCs w:val="22"/>
              </w:rPr>
              <w:t>名</w:t>
            </w:r>
          </w:p>
          <w:p w:rsidR="000E1586" w:rsidRDefault="000E1586" w:rsidP="004B69B2">
            <w:pPr>
              <w:pStyle w:val="a4"/>
              <w:rPr>
                <w:szCs w:val="22"/>
              </w:rPr>
            </w:pPr>
          </w:p>
          <w:p w:rsidR="00736821" w:rsidRPr="000E1586" w:rsidRDefault="00736821" w:rsidP="004B69B2">
            <w:pPr>
              <w:pStyle w:val="a4"/>
              <w:rPr>
                <w:szCs w:val="22"/>
              </w:rPr>
            </w:pPr>
          </w:p>
        </w:tc>
      </w:tr>
      <w:tr w:rsidR="001D0235" w:rsidRPr="001C1867" w:rsidTr="000E1586">
        <w:trPr>
          <w:trHeight w:val="705"/>
        </w:trPr>
        <w:tc>
          <w:tcPr>
            <w:tcW w:w="8514" w:type="dxa"/>
          </w:tcPr>
          <w:p w:rsidR="001D0235" w:rsidRPr="001C1867" w:rsidRDefault="00B943E8" w:rsidP="00B943E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 w:rsidR="00913F05">
              <w:rPr>
                <w:rFonts w:hint="eastAsia"/>
                <w:szCs w:val="22"/>
              </w:rPr>
              <w:t>会議、</w:t>
            </w:r>
            <w:r w:rsidR="004B69B2">
              <w:rPr>
                <w:rFonts w:hint="eastAsia"/>
                <w:szCs w:val="22"/>
              </w:rPr>
              <w:t>シンポジウム・セミナー等</w:t>
            </w:r>
            <w:r w:rsidR="00E50915">
              <w:rPr>
                <w:rFonts w:hint="eastAsia"/>
                <w:szCs w:val="22"/>
              </w:rPr>
              <w:t>の</w:t>
            </w:r>
            <w:r w:rsidR="004B69B2">
              <w:rPr>
                <w:rFonts w:hint="eastAsia"/>
                <w:szCs w:val="22"/>
              </w:rPr>
              <w:t>開催時期</w:t>
            </w:r>
          </w:p>
          <w:p w:rsidR="00C978DB" w:rsidRPr="00B943E8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1C1867">
              <w:rPr>
                <w:rFonts w:hint="eastAsia"/>
                <w:szCs w:val="22"/>
              </w:rPr>
              <w:t xml:space="preserve">年　　月　</w:t>
            </w:r>
            <w:r w:rsidR="004B69B2">
              <w:rPr>
                <w:rFonts w:hint="eastAsia"/>
                <w:szCs w:val="22"/>
              </w:rPr>
              <w:t xml:space="preserve">　日</w:t>
            </w:r>
          </w:p>
        </w:tc>
      </w:tr>
      <w:tr w:rsidR="00FF72ED" w:rsidRPr="001C186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0E1586" w:rsidRPr="001C186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1C1867">
                    <w:rPr>
                      <w:rFonts w:hint="eastAsia"/>
                      <w:szCs w:val="22"/>
                    </w:rPr>
                    <w:t>千</w:t>
                  </w:r>
                  <w:r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</w:tbl>
          <w:p w:rsidR="00FF72ED" w:rsidRPr="001C1867" w:rsidRDefault="00B943E8" w:rsidP="00B943E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 w:rsidR="00372049">
              <w:rPr>
                <w:rFonts w:hint="eastAsia"/>
                <w:szCs w:val="22"/>
              </w:rPr>
              <w:t>援助</w:t>
            </w:r>
            <w:r w:rsidR="00FF72ED" w:rsidRPr="001C1867">
              <w:rPr>
                <w:rFonts w:hint="eastAsia"/>
                <w:szCs w:val="22"/>
              </w:rPr>
              <w:t>希望額</w:t>
            </w:r>
          </w:p>
          <w:p w:rsidR="00FF72ED" w:rsidRPr="001C1867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:rsidR="00A1435C" w:rsidRDefault="00A1435C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E755F" w:rsidRPr="0090126B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援助(</w:t>
      </w:r>
      <w:r w:rsidR="00913F05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="00702C63"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:rsidR="000E755F" w:rsidRDefault="000E755F" w:rsidP="000E755F">
      <w:pPr>
        <w:pStyle w:val="a4"/>
        <w:ind w:firstLineChars="100" w:firstLine="23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（記載事項）</w:t>
      </w:r>
    </w:p>
    <w:p w:rsidR="006E7E00" w:rsidRDefault="00DC007C" w:rsidP="00702C63">
      <w:pPr>
        <w:ind w:leftChars="100" w:left="213"/>
        <w:jc w:val="lef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１</w:t>
      </w:r>
      <w:r w:rsidR="000E755F" w:rsidRPr="000E1586">
        <w:rPr>
          <w:rFonts w:hAnsi="Courier New" w:hint="eastAsia"/>
          <w:sz w:val="24"/>
          <w:szCs w:val="24"/>
        </w:rPr>
        <w:t>当該</w:t>
      </w:r>
      <w:r w:rsidR="00B87142">
        <w:rPr>
          <w:rFonts w:hAnsi="Courier New" w:hint="eastAsia"/>
          <w:sz w:val="24"/>
          <w:szCs w:val="24"/>
        </w:rPr>
        <w:t>会議</w:t>
      </w:r>
      <w:r w:rsidR="00E50915" w:rsidRPr="000E1586">
        <w:rPr>
          <w:rFonts w:hAnsi="Courier New" w:hint="eastAsia"/>
          <w:sz w:val="24"/>
          <w:szCs w:val="24"/>
        </w:rPr>
        <w:t>等</w:t>
      </w:r>
      <w:r w:rsidR="000E755F" w:rsidRPr="000E1586">
        <w:rPr>
          <w:rFonts w:hAnsi="Courier New" w:hint="eastAsia"/>
          <w:sz w:val="24"/>
          <w:szCs w:val="24"/>
        </w:rPr>
        <w:t>の</w:t>
      </w:r>
      <w:r w:rsidR="00B87142">
        <w:rPr>
          <w:rFonts w:hAnsi="Courier New" w:hint="eastAsia"/>
          <w:sz w:val="24"/>
          <w:szCs w:val="24"/>
        </w:rPr>
        <w:t>開催要旨(200字以内)</w:t>
      </w:r>
      <w:r w:rsidR="00E50915" w:rsidRPr="000E1586">
        <w:rPr>
          <w:rFonts w:hAnsi="Courier New" w:hint="eastAsia"/>
          <w:sz w:val="24"/>
          <w:szCs w:val="24"/>
        </w:rPr>
        <w:t>、</w:t>
      </w:r>
      <w:r w:rsidR="00B87142">
        <w:rPr>
          <w:rFonts w:hAnsi="Courier New" w:hint="eastAsia"/>
          <w:sz w:val="24"/>
          <w:szCs w:val="24"/>
        </w:rPr>
        <w:t>開催の目的・意義</w:t>
      </w:r>
      <w:r w:rsidR="00E50915" w:rsidRPr="000E1586">
        <w:rPr>
          <w:rFonts w:hAnsi="Courier New" w:hint="eastAsia"/>
          <w:sz w:val="24"/>
          <w:szCs w:val="24"/>
        </w:rPr>
        <w:t>、</w:t>
      </w:r>
      <w:r w:rsidR="00B87142">
        <w:rPr>
          <w:rFonts w:hAnsi="Courier New" w:hint="eastAsia"/>
          <w:sz w:val="24"/>
          <w:szCs w:val="24"/>
        </w:rPr>
        <w:t>情報通信との関係</w:t>
      </w:r>
    </w:p>
    <w:p w:rsidR="006E7E00" w:rsidRPr="00994783" w:rsidRDefault="00DC007C" w:rsidP="004035A8">
      <w:pPr>
        <w:ind w:firstLineChars="100" w:firstLine="233"/>
        <w:jc w:val="lef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２</w:t>
      </w:r>
      <w:r w:rsidR="006E7E00" w:rsidRPr="000E1586">
        <w:rPr>
          <w:rFonts w:hAnsi="Courier New" w:hint="eastAsia"/>
          <w:sz w:val="24"/>
          <w:szCs w:val="24"/>
        </w:rPr>
        <w:t>当該</w:t>
      </w:r>
      <w:r w:rsidR="00B87142">
        <w:rPr>
          <w:rFonts w:hAnsi="Courier New" w:hint="eastAsia"/>
          <w:sz w:val="24"/>
          <w:szCs w:val="24"/>
        </w:rPr>
        <w:t>会議</w:t>
      </w:r>
      <w:r w:rsidR="006E7E00" w:rsidRPr="000E1586">
        <w:rPr>
          <w:rFonts w:hAnsi="Courier New" w:hint="eastAsia"/>
          <w:sz w:val="24"/>
          <w:szCs w:val="24"/>
        </w:rPr>
        <w:t>等の</w:t>
      </w:r>
      <w:r w:rsidR="00B87142" w:rsidRPr="000E1586">
        <w:rPr>
          <w:rFonts w:hAnsi="Courier New" w:hint="eastAsia"/>
          <w:sz w:val="24"/>
          <w:szCs w:val="24"/>
        </w:rPr>
        <w:t>実施計画・実施内容</w:t>
      </w:r>
      <w:r w:rsidR="00B87142">
        <w:rPr>
          <w:rFonts w:hAnsi="Courier New" w:hint="eastAsia"/>
          <w:sz w:val="24"/>
          <w:szCs w:val="24"/>
        </w:rPr>
        <w:t>、</w:t>
      </w:r>
      <w:r w:rsidR="00B87142" w:rsidRPr="00994783">
        <w:rPr>
          <w:rFonts w:hAnsi="Courier New" w:hint="eastAsia"/>
          <w:sz w:val="24"/>
          <w:szCs w:val="24"/>
        </w:rPr>
        <w:t>当財団援助の必要性</w:t>
      </w:r>
    </w:p>
    <w:p w:rsidR="00B87142" w:rsidRPr="00994783" w:rsidRDefault="006E7E00" w:rsidP="006E7E00">
      <w:pPr>
        <w:ind w:leftChars="100" w:left="213"/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t>３当該</w:t>
      </w:r>
      <w:r w:rsidR="00B87142" w:rsidRPr="00994783">
        <w:rPr>
          <w:rFonts w:hAnsi="Courier New" w:hint="eastAsia"/>
          <w:sz w:val="24"/>
          <w:szCs w:val="24"/>
        </w:rPr>
        <w:t>会議</w:t>
      </w:r>
      <w:r w:rsidRPr="00994783">
        <w:rPr>
          <w:rFonts w:hAnsi="Courier New" w:hint="eastAsia"/>
          <w:sz w:val="24"/>
          <w:szCs w:val="24"/>
        </w:rPr>
        <w:t>等の</w:t>
      </w:r>
      <w:r w:rsidR="00B87142" w:rsidRPr="00994783">
        <w:rPr>
          <w:rFonts w:hAnsi="Courier New" w:hint="eastAsia"/>
          <w:sz w:val="24"/>
          <w:szCs w:val="24"/>
        </w:rPr>
        <w:t>開催団体の</w:t>
      </w:r>
      <w:r w:rsidR="008822EE" w:rsidRPr="00994783">
        <w:rPr>
          <w:rFonts w:hAnsi="Courier New" w:hint="eastAsia"/>
          <w:sz w:val="24"/>
          <w:szCs w:val="24"/>
        </w:rPr>
        <w:t>概要・</w:t>
      </w:r>
      <w:r w:rsidR="00B87142" w:rsidRPr="00994783">
        <w:rPr>
          <w:rFonts w:hAnsi="Courier New" w:hint="eastAsia"/>
          <w:sz w:val="24"/>
          <w:szCs w:val="24"/>
        </w:rPr>
        <w:t>実施体制、実施協力者及び</w:t>
      </w:r>
      <w:r w:rsidR="008822EE" w:rsidRPr="00994783">
        <w:rPr>
          <w:rFonts w:hAnsi="Courier New" w:hint="eastAsia"/>
          <w:sz w:val="24"/>
          <w:szCs w:val="24"/>
        </w:rPr>
        <w:t>その</w:t>
      </w:r>
      <w:r w:rsidR="00B87142" w:rsidRPr="00994783">
        <w:rPr>
          <w:rFonts w:hAnsi="Courier New" w:hint="eastAsia"/>
          <w:sz w:val="24"/>
          <w:szCs w:val="24"/>
        </w:rPr>
        <w:t>役割、想定参加者数</w:t>
      </w:r>
      <w:r w:rsidR="00DC007C">
        <w:rPr>
          <w:rFonts w:hAnsi="Courier New" w:hint="eastAsia"/>
          <w:sz w:val="24"/>
          <w:szCs w:val="24"/>
        </w:rPr>
        <w:t>、</w:t>
      </w:r>
      <w:r w:rsidR="00853EA5">
        <w:rPr>
          <w:rFonts w:hAnsi="Courier New" w:hint="eastAsia"/>
          <w:sz w:val="24"/>
          <w:szCs w:val="24"/>
        </w:rPr>
        <w:t>招</w:t>
      </w:r>
      <w:r w:rsidR="00DC007C">
        <w:rPr>
          <w:rFonts w:hAnsi="Courier New" w:hint="eastAsia"/>
          <w:sz w:val="24"/>
          <w:szCs w:val="24"/>
        </w:rPr>
        <w:t>へい</w:t>
      </w:r>
      <w:r w:rsidR="00853EA5">
        <w:rPr>
          <w:rFonts w:hAnsi="Courier New" w:hint="eastAsia"/>
          <w:sz w:val="24"/>
          <w:szCs w:val="24"/>
        </w:rPr>
        <w:t>者があり、招</w:t>
      </w:r>
      <w:r w:rsidR="00DC007C">
        <w:rPr>
          <w:rFonts w:hAnsi="Courier New" w:hint="eastAsia"/>
          <w:sz w:val="24"/>
          <w:szCs w:val="24"/>
        </w:rPr>
        <w:t>へい</w:t>
      </w:r>
      <w:r w:rsidR="00853EA5">
        <w:rPr>
          <w:rFonts w:hAnsi="Courier New" w:hint="eastAsia"/>
          <w:sz w:val="24"/>
          <w:szCs w:val="24"/>
        </w:rPr>
        <w:t>に係わる経費が発生する場合、必要性と役割</w:t>
      </w:r>
    </w:p>
    <w:p w:rsidR="00F53633" w:rsidRPr="00994783" w:rsidRDefault="006E7E00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t>４当該</w:t>
      </w:r>
      <w:r w:rsidR="00B87142" w:rsidRPr="00994783">
        <w:rPr>
          <w:rFonts w:hAnsi="Courier New" w:hint="eastAsia"/>
          <w:sz w:val="24"/>
          <w:szCs w:val="24"/>
        </w:rPr>
        <w:t>会議</w:t>
      </w:r>
      <w:r w:rsidRPr="00994783">
        <w:rPr>
          <w:rFonts w:hAnsi="Courier New" w:hint="eastAsia"/>
          <w:sz w:val="24"/>
          <w:szCs w:val="24"/>
        </w:rPr>
        <w:t>等の</w:t>
      </w:r>
      <w:r w:rsidR="00B87142" w:rsidRPr="00994783">
        <w:rPr>
          <w:rFonts w:hAnsi="Courier New" w:hint="eastAsia"/>
          <w:sz w:val="24"/>
          <w:szCs w:val="24"/>
        </w:rPr>
        <w:t>実施に関するこれまでの活動実績</w:t>
      </w:r>
      <w:r w:rsidR="008822EE" w:rsidRPr="00994783">
        <w:rPr>
          <w:rFonts w:hAnsi="Courier New" w:hint="eastAsia"/>
          <w:sz w:val="24"/>
          <w:szCs w:val="24"/>
        </w:rPr>
        <w:t>・</w:t>
      </w:r>
      <w:r w:rsidR="00B87142" w:rsidRPr="00994783">
        <w:rPr>
          <w:rFonts w:hAnsi="Courier New" w:hint="eastAsia"/>
          <w:sz w:val="24"/>
          <w:szCs w:val="24"/>
        </w:rPr>
        <w:t>業績、当財団及び他の援助を受けて</w:t>
      </w:r>
      <w:r w:rsidR="008822EE" w:rsidRPr="00994783">
        <w:rPr>
          <w:rFonts w:hAnsi="Courier New" w:hint="eastAsia"/>
          <w:sz w:val="24"/>
          <w:szCs w:val="24"/>
        </w:rPr>
        <w:t>開催した会議等の実績</w:t>
      </w:r>
    </w:p>
    <w:p w:rsidR="000E755F" w:rsidRPr="00994783" w:rsidRDefault="000E755F" w:rsidP="00D6312C">
      <w:pPr>
        <w:ind w:leftChars="100" w:left="213"/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t>５</w:t>
      </w:r>
      <w:r w:rsidR="00D6312C" w:rsidRPr="00994783">
        <w:rPr>
          <w:rFonts w:hAnsi="Courier New" w:hint="eastAsia"/>
          <w:sz w:val="24"/>
          <w:szCs w:val="24"/>
        </w:rPr>
        <w:t>当該</w:t>
      </w:r>
      <w:r w:rsidR="008822EE" w:rsidRPr="00994783">
        <w:rPr>
          <w:rFonts w:hAnsi="Courier New" w:hint="eastAsia"/>
          <w:sz w:val="24"/>
          <w:szCs w:val="24"/>
        </w:rPr>
        <w:t>会議</w:t>
      </w:r>
      <w:r w:rsidR="00D6312C" w:rsidRPr="00994783">
        <w:rPr>
          <w:rFonts w:hAnsi="Courier New" w:hint="eastAsia"/>
          <w:sz w:val="24"/>
          <w:szCs w:val="24"/>
        </w:rPr>
        <w:t>等の</w:t>
      </w:r>
      <w:r w:rsidR="008822EE" w:rsidRPr="00994783">
        <w:rPr>
          <w:rFonts w:hAnsi="Courier New" w:hint="eastAsia"/>
          <w:sz w:val="24"/>
          <w:szCs w:val="24"/>
        </w:rPr>
        <w:t>成果の公表計画、</w:t>
      </w:r>
      <w:r w:rsidR="00D6312C" w:rsidRPr="00994783">
        <w:rPr>
          <w:rFonts w:hAnsi="Courier New" w:hint="eastAsia"/>
          <w:sz w:val="24"/>
          <w:szCs w:val="24"/>
        </w:rPr>
        <w:t>実施責任</w:t>
      </w:r>
      <w:r w:rsidRPr="00994783">
        <w:rPr>
          <w:rFonts w:hAnsi="Courier New" w:hint="eastAsia"/>
          <w:sz w:val="24"/>
          <w:szCs w:val="24"/>
        </w:rPr>
        <w:t>者から付け加えたいこ</w:t>
      </w:r>
      <w:r w:rsidR="00D6312C" w:rsidRPr="00994783">
        <w:rPr>
          <w:rFonts w:hAnsi="Courier New" w:hint="eastAsia"/>
          <w:sz w:val="24"/>
          <w:szCs w:val="24"/>
        </w:rPr>
        <w:t>と</w:t>
      </w:r>
      <w:r w:rsidRPr="00994783">
        <w:rPr>
          <w:rFonts w:hAnsi="Courier New" w:hint="eastAsia"/>
          <w:sz w:val="24"/>
          <w:szCs w:val="24"/>
        </w:rPr>
        <w:t>、財団援助に期待すること</w:t>
      </w:r>
    </w:p>
    <w:p w:rsidR="000E755F" w:rsidRPr="00994783" w:rsidRDefault="000E755F" w:rsidP="00D20684">
      <w:pPr>
        <w:ind w:leftChars="100" w:left="213"/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t>６当該</w:t>
      </w:r>
      <w:r w:rsidR="008822EE" w:rsidRPr="00994783">
        <w:rPr>
          <w:rFonts w:hAnsi="Courier New" w:hint="eastAsia"/>
          <w:sz w:val="24"/>
          <w:szCs w:val="24"/>
        </w:rPr>
        <w:t>会議</w:t>
      </w:r>
      <w:r w:rsidR="00655A33" w:rsidRPr="00994783">
        <w:rPr>
          <w:rFonts w:hAnsi="Courier New" w:hint="eastAsia"/>
          <w:sz w:val="24"/>
          <w:szCs w:val="24"/>
        </w:rPr>
        <w:t>等の</w:t>
      </w:r>
      <w:r w:rsidR="00F43B79" w:rsidRPr="00994783">
        <w:rPr>
          <w:rFonts w:hAnsi="Courier New" w:hint="eastAsia"/>
          <w:sz w:val="24"/>
          <w:szCs w:val="24"/>
        </w:rPr>
        <w:t>開催</w:t>
      </w:r>
      <w:r w:rsidRPr="00994783">
        <w:rPr>
          <w:rFonts w:hAnsi="Courier New" w:hint="eastAsia"/>
          <w:sz w:val="24"/>
          <w:szCs w:val="24"/>
        </w:rPr>
        <w:t>必要経費内訳、</w:t>
      </w:r>
      <w:r w:rsidR="00F43B79" w:rsidRPr="00994783">
        <w:rPr>
          <w:rFonts w:hAnsi="Courier New" w:hint="eastAsia"/>
          <w:sz w:val="24"/>
          <w:szCs w:val="24"/>
        </w:rPr>
        <w:t>申込</w:t>
      </w:r>
      <w:r w:rsidRPr="00994783">
        <w:rPr>
          <w:rFonts w:hAnsi="Courier New" w:hint="eastAsia"/>
          <w:sz w:val="24"/>
          <w:szCs w:val="24"/>
        </w:rPr>
        <w:t>援助</w:t>
      </w:r>
      <w:r w:rsidR="00F43B79" w:rsidRPr="00994783">
        <w:rPr>
          <w:rFonts w:hAnsi="Courier New" w:hint="eastAsia"/>
          <w:sz w:val="24"/>
          <w:szCs w:val="24"/>
        </w:rPr>
        <w:t>金の</w:t>
      </w:r>
      <w:r w:rsidR="00655A33" w:rsidRPr="00994783">
        <w:rPr>
          <w:rFonts w:hAnsi="Courier New" w:hint="eastAsia"/>
          <w:sz w:val="24"/>
          <w:szCs w:val="24"/>
        </w:rPr>
        <w:t>使途</w:t>
      </w:r>
      <w:r w:rsidRPr="00994783">
        <w:rPr>
          <w:rFonts w:hAnsi="Courier New" w:hint="eastAsia"/>
          <w:sz w:val="24"/>
          <w:szCs w:val="24"/>
        </w:rPr>
        <w:t>、</w:t>
      </w:r>
      <w:r w:rsidR="00F43B79" w:rsidRPr="00994783">
        <w:rPr>
          <w:rFonts w:hAnsi="Courier New" w:hint="eastAsia"/>
          <w:sz w:val="24"/>
          <w:szCs w:val="24"/>
        </w:rPr>
        <w:t>資金計画、</w:t>
      </w:r>
      <w:r w:rsidRPr="00994783">
        <w:rPr>
          <w:rFonts w:hAnsi="Courier New" w:hint="eastAsia"/>
          <w:sz w:val="24"/>
          <w:szCs w:val="24"/>
        </w:rPr>
        <w:t>他機関からの資金援助等</w:t>
      </w:r>
    </w:p>
    <w:p w:rsidR="00D20684" w:rsidRPr="00994783" w:rsidRDefault="00D20684" w:rsidP="00D20684">
      <w:pPr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t xml:space="preserve">　７当該会議等の開催に関する関係学会</w:t>
      </w:r>
      <w:r w:rsidR="00994783" w:rsidRPr="00994783">
        <w:rPr>
          <w:rFonts w:hAnsi="Courier New" w:hint="eastAsia"/>
          <w:sz w:val="24"/>
          <w:szCs w:val="24"/>
        </w:rPr>
        <w:t>等</w:t>
      </w:r>
      <w:r w:rsidRPr="00994783">
        <w:rPr>
          <w:rFonts w:hAnsi="Courier New" w:hint="eastAsia"/>
          <w:sz w:val="24"/>
          <w:szCs w:val="24"/>
        </w:rPr>
        <w:t>の推薦状(様式適宜A4サイズ)</w:t>
      </w:r>
    </w:p>
    <w:p w:rsidR="00736821" w:rsidRPr="00994783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994783">
        <w:rPr>
          <w:rFonts w:hAnsi="Courier New" w:hint="eastAsia"/>
          <w:sz w:val="24"/>
          <w:szCs w:val="24"/>
        </w:rPr>
        <w:lastRenderedPageBreak/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B13E9" w:rsidRPr="00994783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C15" w:rsidRPr="00994783" w:rsidRDefault="00A1435C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会議</w:t>
            </w:r>
            <w:r w:rsidR="00427C15" w:rsidRPr="00994783">
              <w:rPr>
                <w:rFonts w:hint="eastAsia"/>
                <w:szCs w:val="22"/>
              </w:rPr>
              <w:t>等の開催</w:t>
            </w:r>
            <w:r w:rsidR="00F43B79" w:rsidRPr="00994783">
              <w:rPr>
                <w:rFonts w:hint="eastAsia"/>
                <w:szCs w:val="22"/>
              </w:rPr>
              <w:t>必要</w:t>
            </w:r>
            <w:r w:rsidR="00427C15" w:rsidRPr="00994783">
              <w:rPr>
                <w:rFonts w:hint="eastAsia"/>
                <w:szCs w:val="22"/>
              </w:rPr>
              <w:t>経費</w:t>
            </w:r>
            <w:r w:rsidR="00F43B79" w:rsidRPr="00994783">
              <w:rPr>
                <w:rFonts w:hint="eastAsia"/>
                <w:szCs w:val="22"/>
              </w:rPr>
              <w:t>内訳</w:t>
            </w:r>
          </w:p>
        </w:tc>
      </w:tr>
      <w:tr w:rsidR="00EB13E9" w:rsidRPr="00994783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EB13E9" w:rsidRPr="00994783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支出項</w:t>
            </w:r>
            <w:r w:rsidR="00EB13E9" w:rsidRPr="00994783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EB13E9" w:rsidRPr="00994783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EB13E9" w:rsidRPr="00994783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金額（千円）</w:t>
            </w:r>
          </w:p>
        </w:tc>
      </w:tr>
      <w:tr w:rsidR="008E6010" w:rsidRPr="00994783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994783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330F9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330F9" w:rsidRPr="00994783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30F9" w:rsidRPr="00994783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30F9" w:rsidRPr="00994783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994783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1D25A7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25A7" w:rsidRPr="00994783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1D25A7" w:rsidRPr="00994783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A7" w:rsidRPr="00994783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994783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994783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9472F7" w:rsidRPr="00994783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9472F7" w:rsidRPr="00994783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F7" w:rsidRPr="00994783" w:rsidRDefault="00856C54" w:rsidP="007E58CD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 xml:space="preserve">　(1)の</w:t>
            </w:r>
            <w:r w:rsidR="009472F7" w:rsidRPr="00994783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9472F7" w:rsidRPr="00994783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9472F7" w:rsidRPr="00994783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9472F7" w:rsidRPr="00994783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金額（千円）</w:t>
            </w:r>
          </w:p>
        </w:tc>
      </w:tr>
      <w:tr w:rsidR="009472F7" w:rsidRPr="00994783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994783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994783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994783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856C54" w:rsidRPr="00994783" w:rsidRDefault="00856C54" w:rsidP="00856C54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B85E0D" w:rsidRPr="00994783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E0D" w:rsidRPr="00994783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(3)</w:t>
            </w:r>
            <w:r w:rsidRPr="00994783">
              <w:rPr>
                <w:rFonts w:hint="eastAsia"/>
              </w:rPr>
              <w:t>資金計画（</w:t>
            </w:r>
            <w:r w:rsidR="005C6917" w:rsidRPr="00994783">
              <w:rPr>
                <w:rFonts w:hint="eastAsia"/>
              </w:rPr>
              <w:t>自己資金、会費、寄付金、助成援助機関からの助成金等</w:t>
            </w:r>
            <w:r w:rsidRPr="00994783">
              <w:rPr>
                <w:rFonts w:hint="eastAsia"/>
              </w:rPr>
              <w:t>）</w:t>
            </w:r>
          </w:p>
        </w:tc>
      </w:tr>
      <w:tr w:rsidR="00856C54" w:rsidRPr="00994783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856C54" w:rsidRPr="00994783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56C54" w:rsidRPr="00994783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994783">
              <w:rPr>
                <w:rFonts w:hint="eastAsia"/>
                <w:szCs w:val="22"/>
              </w:rPr>
              <w:t>金額（千円）</w:t>
            </w:r>
          </w:p>
        </w:tc>
      </w:tr>
      <w:tr w:rsidR="00856C54" w:rsidRPr="00994783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994783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994783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994783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994783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C54" w:rsidRPr="00994783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994783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56C54" w:rsidRPr="00994783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994783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994783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994783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BE1296" w:rsidRPr="00994783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E1296" w:rsidRPr="00994783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E755F" w:rsidRPr="00994783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9478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シンポジウム・セミナー等開催援助(</w:t>
      </w:r>
      <w:r w:rsidR="008822EE" w:rsidRPr="00994783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Pr="00994783">
        <w:rPr>
          <w:rFonts w:ascii="ＭＳ Ｐゴシック" w:eastAsia="ＭＳ Ｐゴシック" w:hAnsi="ＭＳ Ｐゴシック" w:hint="eastAsia"/>
          <w:b/>
          <w:sz w:val="24"/>
          <w:szCs w:val="24"/>
        </w:rPr>
        <w:t>)に関する資料</w:t>
      </w:r>
      <w:r w:rsidR="000E755F" w:rsidRPr="00994783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:rsidR="003651E9" w:rsidRPr="00994783" w:rsidRDefault="00C85B50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994783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994783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994783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994783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C85B50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C85B50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C85B50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C85B50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C85B50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99478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994783">
        <w:rPr>
          <w:rFonts w:hint="eastAsia"/>
          <w:kern w:val="0"/>
          <w:sz w:val="24"/>
          <w:szCs w:val="24"/>
        </w:rPr>
        <w:t>PPTまたはWORD形式をPDF化</w:t>
      </w:r>
      <w:r w:rsidR="003651E9" w:rsidRPr="00994783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994783">
        <w:rPr>
          <w:rFonts w:hint="eastAsia"/>
          <w:kern w:val="0"/>
          <w:sz w:val="24"/>
          <w:szCs w:val="24"/>
        </w:rPr>
        <w:t>。</w:t>
      </w:r>
    </w:p>
    <w:p w:rsidR="003651E9" w:rsidRPr="00994783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994783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8822EE" w:rsidRPr="00994783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994783">
        <w:rPr>
          <w:rFonts w:hint="eastAsia"/>
          <w:sz w:val="24"/>
          <w:szCs w:val="24"/>
        </w:rPr>
        <w:t>等の開催</w:t>
      </w:r>
      <w:r w:rsidR="003651E9" w:rsidRPr="00994783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994783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:rsidR="004035A8" w:rsidRPr="00994783" w:rsidRDefault="003651E9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994783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8822EE" w:rsidRPr="00994783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994783">
        <w:rPr>
          <w:rFonts w:hint="eastAsia"/>
          <w:sz w:val="24"/>
          <w:szCs w:val="24"/>
        </w:rPr>
        <w:t>等の開催</w:t>
      </w:r>
      <w:r w:rsidR="004035A8" w:rsidRPr="00994783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</w:p>
    <w:p w:rsidR="00D20684" w:rsidRPr="00994783" w:rsidRDefault="00D20684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なお、海外で会議等を開催する場合、当財団が援助する渡航旅費は35万円以内とします。</w:t>
      </w:r>
    </w:p>
    <w:p w:rsidR="00C114C6" w:rsidRPr="00994783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="ＭＳ Ｐゴシック" w:eastAsia="ＭＳ Ｐゴシック" w:hAnsi="ＭＳ Ｐゴシック" w:hint="eastAsia"/>
          <w:b/>
          <w:sz w:val="24"/>
          <w:szCs w:val="24"/>
        </w:rPr>
        <w:t>申込方法</w:t>
      </w:r>
    </w:p>
    <w:p w:rsidR="00C114C6" w:rsidRPr="00994783" w:rsidRDefault="00C114C6" w:rsidP="00BE1296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>本申込書・</w:t>
      </w:r>
      <w:r w:rsidR="003808FD" w:rsidRPr="00994783">
        <w:rPr>
          <w:rFonts w:asciiTheme="minorEastAsia" w:eastAsiaTheme="minorEastAsia" w:hAnsiTheme="minorEastAsia" w:hint="eastAsia"/>
          <w:sz w:val="24"/>
          <w:szCs w:val="24"/>
        </w:rPr>
        <w:t>シンポジウム・セミナー等開催援助(学術)に関する資料</w:t>
      </w:r>
      <w:r w:rsidRPr="00994783">
        <w:rPr>
          <w:rFonts w:asciiTheme="minorEastAsia" w:eastAsiaTheme="minorEastAsia" w:hAnsiTheme="minorEastAsia" w:hint="eastAsia"/>
          <w:sz w:val="24"/>
          <w:szCs w:val="24"/>
        </w:rPr>
        <w:t>(記載事項</w:t>
      </w:r>
      <w:r w:rsidR="00BE1296" w:rsidRPr="0099478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994783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3808FD" w:rsidRPr="00994783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994783">
        <w:rPr>
          <w:rFonts w:asciiTheme="minorEastAsia" w:eastAsiaTheme="minorEastAsia" w:hAnsiTheme="minorEastAsia" w:hint="eastAsia"/>
          <w:sz w:val="24"/>
          <w:szCs w:val="24"/>
        </w:rPr>
        <w:t>)を2部作成の上、当財団宛に郵送して下さい。</w:t>
      </w:r>
    </w:p>
    <w:p w:rsidR="00C114C6" w:rsidRPr="00994783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　(送付先)</w:t>
      </w:r>
    </w:p>
    <w:p w:rsidR="00C114C6" w:rsidRPr="00994783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　公益財団法人電気通信普及財団</w:t>
      </w:r>
    </w:p>
    <w:p w:rsidR="00C114C6" w:rsidRPr="00994783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　〒105-0003　東京都西新橋2丁目4番2号</w:t>
      </w:r>
    </w:p>
    <w:p w:rsidR="00C114C6" w:rsidRPr="00994783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99478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西新橋安田ユニオンビル2階</w:t>
      </w:r>
    </w:p>
    <w:p w:rsidR="00C114C6" w:rsidRPr="00994783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994783" w:rsidSect="0090126B">
      <w:footerReference w:type="even" r:id="rId8"/>
      <w:footerReference w:type="default" r:id="rId9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65" w:rsidRDefault="00482765">
      <w:r>
        <w:separator/>
      </w:r>
    </w:p>
  </w:endnote>
  <w:endnote w:type="continuationSeparator" w:id="0">
    <w:p w:rsidR="00482765" w:rsidRDefault="0048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54EE" w:rsidRPr="005554EE">
      <w:rPr>
        <w:noProof/>
        <w:lang w:val="ja-JP"/>
      </w:rPr>
      <w:t>1</w:t>
    </w:r>
    <w:r>
      <w:fldChar w:fldCharType="end"/>
    </w:r>
  </w:p>
  <w:p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65" w:rsidRDefault="00482765">
      <w:r>
        <w:separator/>
      </w:r>
    </w:p>
  </w:footnote>
  <w:footnote w:type="continuationSeparator" w:id="0">
    <w:p w:rsidR="00482765" w:rsidRDefault="0048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26"/>
  </w:num>
  <w:num w:numId="33">
    <w:abstractNumId w:val="21"/>
  </w:num>
  <w:num w:numId="34">
    <w:abstractNumId w:val="23"/>
  </w:num>
  <w:num w:numId="35">
    <w:abstractNumId w:val="24"/>
  </w:num>
  <w:num w:numId="36">
    <w:abstractNumId w:val="20"/>
  </w:num>
  <w:num w:numId="37">
    <w:abstractNumId w:val="28"/>
  </w:num>
  <w:num w:numId="38">
    <w:abstractNumId w:val="25"/>
  </w:num>
  <w:num w:numId="39">
    <w:abstractNumId w:val="29"/>
  </w:num>
  <w:num w:numId="40">
    <w:abstractNumId w:val="31"/>
  </w:num>
  <w:num w:numId="41">
    <w:abstractNumId w:val="0"/>
  </w:num>
  <w:num w:numId="42">
    <w:abstractNumId w:val="22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E5"/>
    <w:rsid w:val="00004AAF"/>
    <w:rsid w:val="00012A73"/>
    <w:rsid w:val="00017583"/>
    <w:rsid w:val="00020293"/>
    <w:rsid w:val="00027CF7"/>
    <w:rsid w:val="000311F1"/>
    <w:rsid w:val="00033B3D"/>
    <w:rsid w:val="00034EEE"/>
    <w:rsid w:val="00042B95"/>
    <w:rsid w:val="00070474"/>
    <w:rsid w:val="000804D3"/>
    <w:rsid w:val="000856D2"/>
    <w:rsid w:val="00094861"/>
    <w:rsid w:val="00095162"/>
    <w:rsid w:val="00095A5D"/>
    <w:rsid w:val="000B6808"/>
    <w:rsid w:val="000C0ED6"/>
    <w:rsid w:val="000E1586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63387"/>
    <w:rsid w:val="00191D79"/>
    <w:rsid w:val="001B4276"/>
    <w:rsid w:val="001C1867"/>
    <w:rsid w:val="001C5087"/>
    <w:rsid w:val="001D0235"/>
    <w:rsid w:val="001D25A7"/>
    <w:rsid w:val="001E2F62"/>
    <w:rsid w:val="001E6EF9"/>
    <w:rsid w:val="001F0CDD"/>
    <w:rsid w:val="001F3FA2"/>
    <w:rsid w:val="00200140"/>
    <w:rsid w:val="00206D66"/>
    <w:rsid w:val="00224766"/>
    <w:rsid w:val="0023038D"/>
    <w:rsid w:val="002525EF"/>
    <w:rsid w:val="00255F63"/>
    <w:rsid w:val="002703E6"/>
    <w:rsid w:val="002719F2"/>
    <w:rsid w:val="00276816"/>
    <w:rsid w:val="00290A48"/>
    <w:rsid w:val="0029799C"/>
    <w:rsid w:val="002A02D0"/>
    <w:rsid w:val="002B3A27"/>
    <w:rsid w:val="002C41F7"/>
    <w:rsid w:val="002E449C"/>
    <w:rsid w:val="002F1126"/>
    <w:rsid w:val="002F315F"/>
    <w:rsid w:val="002F3829"/>
    <w:rsid w:val="002F4EBC"/>
    <w:rsid w:val="002F77E0"/>
    <w:rsid w:val="00310629"/>
    <w:rsid w:val="00321134"/>
    <w:rsid w:val="00330FA4"/>
    <w:rsid w:val="003331E2"/>
    <w:rsid w:val="00335F29"/>
    <w:rsid w:val="003433A9"/>
    <w:rsid w:val="0034468E"/>
    <w:rsid w:val="00362C67"/>
    <w:rsid w:val="003651E9"/>
    <w:rsid w:val="00372049"/>
    <w:rsid w:val="00376E2C"/>
    <w:rsid w:val="003808FD"/>
    <w:rsid w:val="0039365E"/>
    <w:rsid w:val="003B0F0A"/>
    <w:rsid w:val="003B55F0"/>
    <w:rsid w:val="003C1968"/>
    <w:rsid w:val="003C244D"/>
    <w:rsid w:val="003C269D"/>
    <w:rsid w:val="003C587C"/>
    <w:rsid w:val="003C7692"/>
    <w:rsid w:val="003E2185"/>
    <w:rsid w:val="003E75E9"/>
    <w:rsid w:val="003F0FCE"/>
    <w:rsid w:val="004035A8"/>
    <w:rsid w:val="00405C99"/>
    <w:rsid w:val="004166D7"/>
    <w:rsid w:val="00427C15"/>
    <w:rsid w:val="004403C0"/>
    <w:rsid w:val="0044422D"/>
    <w:rsid w:val="004477AB"/>
    <w:rsid w:val="00447989"/>
    <w:rsid w:val="00447F74"/>
    <w:rsid w:val="00471673"/>
    <w:rsid w:val="00481B84"/>
    <w:rsid w:val="00482765"/>
    <w:rsid w:val="004976D2"/>
    <w:rsid w:val="004B69B2"/>
    <w:rsid w:val="004E7B6D"/>
    <w:rsid w:val="004F105B"/>
    <w:rsid w:val="004F1692"/>
    <w:rsid w:val="00504370"/>
    <w:rsid w:val="00510A4D"/>
    <w:rsid w:val="0051425B"/>
    <w:rsid w:val="00521236"/>
    <w:rsid w:val="00534514"/>
    <w:rsid w:val="00544E3C"/>
    <w:rsid w:val="005554EE"/>
    <w:rsid w:val="00557772"/>
    <w:rsid w:val="00585C6B"/>
    <w:rsid w:val="005907E0"/>
    <w:rsid w:val="005A2E45"/>
    <w:rsid w:val="005A7BDF"/>
    <w:rsid w:val="005B1621"/>
    <w:rsid w:val="005B296D"/>
    <w:rsid w:val="005B5686"/>
    <w:rsid w:val="005C6917"/>
    <w:rsid w:val="005D0F7A"/>
    <w:rsid w:val="005D105E"/>
    <w:rsid w:val="005D42D6"/>
    <w:rsid w:val="005D525F"/>
    <w:rsid w:val="00600306"/>
    <w:rsid w:val="00617719"/>
    <w:rsid w:val="00623311"/>
    <w:rsid w:val="00632F7F"/>
    <w:rsid w:val="00655A33"/>
    <w:rsid w:val="00667B41"/>
    <w:rsid w:val="00673138"/>
    <w:rsid w:val="00682A0C"/>
    <w:rsid w:val="0068744D"/>
    <w:rsid w:val="00696CA3"/>
    <w:rsid w:val="006974AB"/>
    <w:rsid w:val="006B12E2"/>
    <w:rsid w:val="006B6C56"/>
    <w:rsid w:val="006C18A3"/>
    <w:rsid w:val="006C1F67"/>
    <w:rsid w:val="006D0EE5"/>
    <w:rsid w:val="006E5B7F"/>
    <w:rsid w:val="006E7E00"/>
    <w:rsid w:val="00702C63"/>
    <w:rsid w:val="007047E7"/>
    <w:rsid w:val="00712C00"/>
    <w:rsid w:val="00713EA1"/>
    <w:rsid w:val="00713EFF"/>
    <w:rsid w:val="00714009"/>
    <w:rsid w:val="007326DC"/>
    <w:rsid w:val="00734B5F"/>
    <w:rsid w:val="00736821"/>
    <w:rsid w:val="0074573F"/>
    <w:rsid w:val="00790C97"/>
    <w:rsid w:val="007C1454"/>
    <w:rsid w:val="007C18BB"/>
    <w:rsid w:val="007C3C6A"/>
    <w:rsid w:val="007D13BB"/>
    <w:rsid w:val="007E0344"/>
    <w:rsid w:val="007E533D"/>
    <w:rsid w:val="007E713D"/>
    <w:rsid w:val="007F7701"/>
    <w:rsid w:val="00804510"/>
    <w:rsid w:val="008131DE"/>
    <w:rsid w:val="00831A1E"/>
    <w:rsid w:val="0083672B"/>
    <w:rsid w:val="00837C50"/>
    <w:rsid w:val="00850216"/>
    <w:rsid w:val="00852958"/>
    <w:rsid w:val="00853738"/>
    <w:rsid w:val="00853EA5"/>
    <w:rsid w:val="00856A3D"/>
    <w:rsid w:val="00856C54"/>
    <w:rsid w:val="00866FEB"/>
    <w:rsid w:val="008822EE"/>
    <w:rsid w:val="00883996"/>
    <w:rsid w:val="008963AB"/>
    <w:rsid w:val="008D4659"/>
    <w:rsid w:val="008D5C94"/>
    <w:rsid w:val="008E6010"/>
    <w:rsid w:val="0090126B"/>
    <w:rsid w:val="0090268B"/>
    <w:rsid w:val="009102A2"/>
    <w:rsid w:val="00913F05"/>
    <w:rsid w:val="00916210"/>
    <w:rsid w:val="00916331"/>
    <w:rsid w:val="00930E81"/>
    <w:rsid w:val="00932F90"/>
    <w:rsid w:val="009330F9"/>
    <w:rsid w:val="009461F7"/>
    <w:rsid w:val="009472F7"/>
    <w:rsid w:val="009663C0"/>
    <w:rsid w:val="00966CA3"/>
    <w:rsid w:val="00994783"/>
    <w:rsid w:val="009A00C5"/>
    <w:rsid w:val="009A371D"/>
    <w:rsid w:val="009B0509"/>
    <w:rsid w:val="009B17BA"/>
    <w:rsid w:val="009D1E73"/>
    <w:rsid w:val="009E4DE5"/>
    <w:rsid w:val="009E5872"/>
    <w:rsid w:val="00A04971"/>
    <w:rsid w:val="00A126F6"/>
    <w:rsid w:val="00A1435C"/>
    <w:rsid w:val="00A14CE8"/>
    <w:rsid w:val="00A155D6"/>
    <w:rsid w:val="00A176DA"/>
    <w:rsid w:val="00A258F6"/>
    <w:rsid w:val="00A36D67"/>
    <w:rsid w:val="00A5225D"/>
    <w:rsid w:val="00A566EE"/>
    <w:rsid w:val="00A63075"/>
    <w:rsid w:val="00A87A62"/>
    <w:rsid w:val="00A923D3"/>
    <w:rsid w:val="00AA0223"/>
    <w:rsid w:val="00AA1D54"/>
    <w:rsid w:val="00AB1F48"/>
    <w:rsid w:val="00AB4DDA"/>
    <w:rsid w:val="00AB6EA0"/>
    <w:rsid w:val="00AE4046"/>
    <w:rsid w:val="00AF6162"/>
    <w:rsid w:val="00B02803"/>
    <w:rsid w:val="00B032B8"/>
    <w:rsid w:val="00B04949"/>
    <w:rsid w:val="00B04E76"/>
    <w:rsid w:val="00B25F41"/>
    <w:rsid w:val="00B51BC3"/>
    <w:rsid w:val="00B53674"/>
    <w:rsid w:val="00B660D6"/>
    <w:rsid w:val="00B66710"/>
    <w:rsid w:val="00B70ADC"/>
    <w:rsid w:val="00B741E9"/>
    <w:rsid w:val="00B85E0D"/>
    <w:rsid w:val="00B87142"/>
    <w:rsid w:val="00B92E9C"/>
    <w:rsid w:val="00B93F2C"/>
    <w:rsid w:val="00B943E8"/>
    <w:rsid w:val="00BB7150"/>
    <w:rsid w:val="00BC2D99"/>
    <w:rsid w:val="00BE1296"/>
    <w:rsid w:val="00C04D49"/>
    <w:rsid w:val="00C114C6"/>
    <w:rsid w:val="00C166A2"/>
    <w:rsid w:val="00C2122A"/>
    <w:rsid w:val="00C21C4A"/>
    <w:rsid w:val="00C40BCA"/>
    <w:rsid w:val="00C42633"/>
    <w:rsid w:val="00C532AB"/>
    <w:rsid w:val="00C57435"/>
    <w:rsid w:val="00C622E1"/>
    <w:rsid w:val="00C62AFA"/>
    <w:rsid w:val="00C7054A"/>
    <w:rsid w:val="00C771CE"/>
    <w:rsid w:val="00C85B50"/>
    <w:rsid w:val="00C978DB"/>
    <w:rsid w:val="00CE6D54"/>
    <w:rsid w:val="00CF498F"/>
    <w:rsid w:val="00D04121"/>
    <w:rsid w:val="00D12B99"/>
    <w:rsid w:val="00D12CBC"/>
    <w:rsid w:val="00D1497C"/>
    <w:rsid w:val="00D16E1A"/>
    <w:rsid w:val="00D20684"/>
    <w:rsid w:val="00D35A03"/>
    <w:rsid w:val="00D37F76"/>
    <w:rsid w:val="00D43D7B"/>
    <w:rsid w:val="00D45DBA"/>
    <w:rsid w:val="00D6312C"/>
    <w:rsid w:val="00D8342A"/>
    <w:rsid w:val="00DA04F0"/>
    <w:rsid w:val="00DB35F5"/>
    <w:rsid w:val="00DB72DF"/>
    <w:rsid w:val="00DC007C"/>
    <w:rsid w:val="00DD18EE"/>
    <w:rsid w:val="00DE208E"/>
    <w:rsid w:val="00DE39DF"/>
    <w:rsid w:val="00DE3CE6"/>
    <w:rsid w:val="00DF3A5D"/>
    <w:rsid w:val="00E10A5A"/>
    <w:rsid w:val="00E169C0"/>
    <w:rsid w:val="00E44068"/>
    <w:rsid w:val="00E45A0D"/>
    <w:rsid w:val="00E50915"/>
    <w:rsid w:val="00E543DB"/>
    <w:rsid w:val="00E64CE2"/>
    <w:rsid w:val="00E83E1E"/>
    <w:rsid w:val="00E971D6"/>
    <w:rsid w:val="00E97F28"/>
    <w:rsid w:val="00EB13E9"/>
    <w:rsid w:val="00EC39CF"/>
    <w:rsid w:val="00EC5F43"/>
    <w:rsid w:val="00EE1104"/>
    <w:rsid w:val="00EE3C9C"/>
    <w:rsid w:val="00EE4D82"/>
    <w:rsid w:val="00EF78DC"/>
    <w:rsid w:val="00F060CE"/>
    <w:rsid w:val="00F07D88"/>
    <w:rsid w:val="00F20FB5"/>
    <w:rsid w:val="00F2565B"/>
    <w:rsid w:val="00F26BB5"/>
    <w:rsid w:val="00F307F2"/>
    <w:rsid w:val="00F3294F"/>
    <w:rsid w:val="00F4322F"/>
    <w:rsid w:val="00F43B79"/>
    <w:rsid w:val="00F441C1"/>
    <w:rsid w:val="00F523CE"/>
    <w:rsid w:val="00F53633"/>
    <w:rsid w:val="00F53CF4"/>
    <w:rsid w:val="00F627DD"/>
    <w:rsid w:val="00F77431"/>
    <w:rsid w:val="00F829A2"/>
    <w:rsid w:val="00F900AC"/>
    <w:rsid w:val="00FC1FD1"/>
    <w:rsid w:val="00FC2A3E"/>
    <w:rsid w:val="00FD76E6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5356-DD6C-48E7-B5A0-49AFBC35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>（公財）電気通信普及財団　中川一郎</dc:creator>
  <cp:keywords/>
  <cp:lastModifiedBy>（公財）電気通信普及財団　中川一郎</cp:lastModifiedBy>
  <cp:revision>2</cp:revision>
  <cp:lastPrinted>2018-04-16T05:53:00Z</cp:lastPrinted>
  <dcterms:created xsi:type="dcterms:W3CDTF">2018-04-26T07:35:00Z</dcterms:created>
  <dcterms:modified xsi:type="dcterms:W3CDTF">2018-04-26T07:35:00Z</dcterms:modified>
</cp:coreProperties>
</file>