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67" w:rsidRPr="001C1867" w:rsidRDefault="001C1867" w:rsidP="00310629">
      <w:pPr>
        <w:pStyle w:val="a4"/>
        <w:wordWrap w:val="0"/>
        <w:spacing w:line="0" w:lineRule="atLeast"/>
        <w:jc w:val="right"/>
        <w:outlineLvl w:val="0"/>
        <w:rPr>
          <w:rFonts w:ascii="ＭＳ ゴシック" w:eastAsia="ＭＳ ゴシック"/>
          <w:szCs w:val="22"/>
        </w:rPr>
      </w:pPr>
      <w:bookmarkStart w:id="0" w:name="_GoBack"/>
      <w:bookmarkEnd w:id="0"/>
    </w:p>
    <w:p w:rsidR="00310629" w:rsidRPr="001C1867" w:rsidRDefault="00310629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  <w:r w:rsidRPr="001C1867">
        <w:rPr>
          <w:rFonts w:ascii="ＭＳ ゴシック" w:eastAsia="ＭＳ ゴシック" w:hint="eastAsia"/>
          <w:szCs w:val="22"/>
        </w:rPr>
        <w:t xml:space="preserve">受付番号　　</w:t>
      </w:r>
    </w:p>
    <w:p w:rsidR="00504370" w:rsidRPr="001C1867" w:rsidRDefault="00504370" w:rsidP="00F53633">
      <w:pPr>
        <w:pStyle w:val="a4"/>
        <w:spacing w:line="0" w:lineRule="atLeast"/>
        <w:ind w:firstLineChars="100" w:firstLine="213"/>
        <w:jc w:val="center"/>
        <w:rPr>
          <w:rFonts w:ascii="ＭＳ ゴシック" w:eastAsia="ＭＳ ゴシック"/>
          <w:szCs w:val="22"/>
        </w:rPr>
      </w:pPr>
    </w:p>
    <w:p w:rsidR="00405C99" w:rsidRPr="0090126B" w:rsidRDefault="00310629" w:rsidP="00405C99">
      <w:pPr>
        <w:pStyle w:val="a4"/>
        <w:spacing w:line="0" w:lineRule="atLeast"/>
        <w:ind w:firstLineChars="100" w:firstLine="313"/>
        <w:jc w:val="center"/>
        <w:rPr>
          <w:rFonts w:ascii="ＭＳ ゴシック" w:eastAsia="ＭＳ ゴシック"/>
          <w:sz w:val="32"/>
          <w:szCs w:val="32"/>
        </w:rPr>
      </w:pPr>
      <w:r w:rsidRPr="0090126B">
        <w:rPr>
          <w:rFonts w:ascii="ＭＳ ゴシック" w:eastAsia="ＭＳ ゴシック" w:hint="eastAsia"/>
          <w:sz w:val="32"/>
          <w:szCs w:val="32"/>
        </w:rPr>
        <w:t>201</w:t>
      </w:r>
      <w:r w:rsidR="0090126B" w:rsidRPr="0090126B">
        <w:rPr>
          <w:rFonts w:ascii="ＭＳ ゴシック" w:eastAsia="ＭＳ ゴシック" w:hint="eastAsia"/>
          <w:sz w:val="32"/>
          <w:szCs w:val="32"/>
        </w:rPr>
        <w:t>8</w:t>
      </w:r>
      <w:r w:rsidR="001C1867" w:rsidRPr="0090126B">
        <w:rPr>
          <w:rFonts w:ascii="ＭＳ ゴシック" w:eastAsia="ＭＳ ゴシック" w:hint="eastAsia"/>
          <w:sz w:val="32"/>
          <w:szCs w:val="32"/>
        </w:rPr>
        <w:t>年度</w:t>
      </w:r>
      <w:r w:rsidR="0090126B" w:rsidRPr="0090126B">
        <w:rPr>
          <w:rFonts w:ascii="ＭＳ ゴシック" w:eastAsia="ＭＳ ゴシック" w:hint="eastAsia"/>
          <w:sz w:val="32"/>
          <w:szCs w:val="32"/>
        </w:rPr>
        <w:t>(5月期)</w:t>
      </w:r>
      <w:r w:rsidR="00EB13E9" w:rsidRPr="0090126B">
        <w:rPr>
          <w:rFonts w:ascii="ＭＳ ゴシック" w:eastAsia="ＭＳ ゴシック" w:hint="eastAsia"/>
          <w:sz w:val="32"/>
          <w:szCs w:val="32"/>
        </w:rPr>
        <w:t>(</w:t>
      </w:r>
      <w:r w:rsidR="007E713D" w:rsidRPr="0090126B">
        <w:rPr>
          <w:rFonts w:ascii="ＭＳ ゴシック" w:eastAsia="ＭＳ ゴシック" w:hint="eastAsia"/>
          <w:sz w:val="32"/>
          <w:szCs w:val="32"/>
        </w:rPr>
        <w:t>公</w:t>
      </w:r>
      <w:r w:rsidR="00EB13E9" w:rsidRPr="0090126B">
        <w:rPr>
          <w:rFonts w:ascii="ＭＳ ゴシック" w:eastAsia="ＭＳ ゴシック" w:hint="eastAsia"/>
          <w:sz w:val="32"/>
          <w:szCs w:val="32"/>
        </w:rPr>
        <w:t>財)電気通信普及財団</w:t>
      </w:r>
    </w:p>
    <w:p w:rsidR="00EB13E9" w:rsidRPr="0090126B" w:rsidRDefault="004B69B2" w:rsidP="00405C99">
      <w:pPr>
        <w:pStyle w:val="a4"/>
        <w:spacing w:line="0" w:lineRule="atLeast"/>
        <w:ind w:firstLineChars="100" w:firstLine="313"/>
        <w:jc w:val="center"/>
        <w:rPr>
          <w:sz w:val="32"/>
          <w:szCs w:val="32"/>
        </w:rPr>
      </w:pPr>
      <w:r w:rsidRPr="0090126B">
        <w:rPr>
          <w:rFonts w:ascii="ＭＳ ゴシック" w:eastAsia="ＭＳ ゴシック" w:hint="eastAsia"/>
          <w:sz w:val="32"/>
          <w:szCs w:val="32"/>
        </w:rPr>
        <w:t>シンポジウム</w:t>
      </w:r>
      <w:r w:rsidR="00F53633" w:rsidRPr="0090126B">
        <w:rPr>
          <w:rFonts w:ascii="ＭＳ ゴシック" w:eastAsia="ＭＳ ゴシック" w:hint="eastAsia"/>
          <w:sz w:val="32"/>
          <w:szCs w:val="32"/>
        </w:rPr>
        <w:t>･</w:t>
      </w:r>
      <w:r w:rsidRPr="0090126B">
        <w:rPr>
          <w:rFonts w:ascii="ＭＳ ゴシック" w:eastAsia="ＭＳ ゴシック" w:hint="eastAsia"/>
          <w:sz w:val="32"/>
          <w:szCs w:val="32"/>
        </w:rPr>
        <w:t>セミナー等開催</w:t>
      </w:r>
      <w:r w:rsidR="00405C99" w:rsidRPr="0090126B">
        <w:rPr>
          <w:rFonts w:ascii="ＭＳ ゴシック" w:eastAsia="ＭＳ ゴシック" w:hint="eastAsia"/>
          <w:sz w:val="32"/>
          <w:szCs w:val="32"/>
        </w:rPr>
        <w:t>援助</w:t>
      </w:r>
      <w:r w:rsidR="00702C63" w:rsidRPr="0090126B">
        <w:rPr>
          <w:rFonts w:ascii="ＭＳ ゴシック" w:eastAsia="ＭＳ ゴシック" w:hint="eastAsia"/>
          <w:sz w:val="32"/>
          <w:szCs w:val="32"/>
        </w:rPr>
        <w:t>(社会)</w:t>
      </w:r>
      <w:r w:rsidR="00310629" w:rsidRPr="0090126B">
        <w:rPr>
          <w:rFonts w:ascii="ＭＳ ゴシック" w:eastAsia="ＭＳ ゴシック" w:hint="eastAsia"/>
          <w:sz w:val="32"/>
          <w:szCs w:val="32"/>
        </w:rPr>
        <w:t>申込書</w:t>
      </w:r>
    </w:p>
    <w:p w:rsidR="00EB13E9" w:rsidRPr="001C1867" w:rsidRDefault="00EB13E9" w:rsidP="00F53633">
      <w:pPr>
        <w:pStyle w:val="a4"/>
        <w:spacing w:line="0" w:lineRule="atLeast"/>
        <w:jc w:val="center"/>
        <w:rPr>
          <w:rFonts w:ascii="ＭＳ ゴシック" w:eastAsia="ＭＳ ゴシック"/>
          <w:szCs w:val="22"/>
        </w:rPr>
      </w:pPr>
    </w:p>
    <w:p w:rsidR="00EB13E9" w:rsidRPr="00C57435" w:rsidRDefault="00504370" w:rsidP="00C57435">
      <w:pPr>
        <w:pStyle w:val="a4"/>
        <w:spacing w:line="0" w:lineRule="atLeast"/>
        <w:jc w:val="right"/>
        <w:rPr>
          <w:rFonts w:hAnsi="ＭＳ 明朝"/>
          <w:szCs w:val="22"/>
        </w:rPr>
      </w:pPr>
      <w:r w:rsidRPr="001C1867">
        <w:rPr>
          <w:rFonts w:hAnsi="ＭＳ 明朝" w:hint="eastAsia"/>
          <w:szCs w:val="22"/>
        </w:rPr>
        <w:t>201</w:t>
      </w:r>
      <w:r w:rsidR="0090126B">
        <w:rPr>
          <w:rFonts w:hAnsi="ＭＳ 明朝" w:hint="eastAsia"/>
          <w:szCs w:val="22"/>
        </w:rPr>
        <w:t>8</w:t>
      </w:r>
      <w:r w:rsidRPr="001C1867">
        <w:rPr>
          <w:rFonts w:hAnsi="ＭＳ 明朝" w:hint="eastAsia"/>
          <w:szCs w:val="22"/>
        </w:rPr>
        <w:t>年　　月　　日</w:t>
      </w:r>
      <w:r w:rsidR="00EB13E9" w:rsidRPr="001C1867">
        <w:rPr>
          <w:rFonts w:hint="eastAsia"/>
          <w:szCs w:val="22"/>
        </w:rPr>
        <w:t xml:space="preserve">                                                            </w:t>
      </w:r>
    </w:p>
    <w:p w:rsidR="00EB13E9" w:rsidRDefault="00585C6B">
      <w:pPr>
        <w:pStyle w:val="a4"/>
        <w:rPr>
          <w:b/>
          <w:sz w:val="24"/>
          <w:szCs w:val="22"/>
        </w:rPr>
      </w:pPr>
      <w:r w:rsidRPr="001C1867">
        <w:rPr>
          <w:rFonts w:hint="eastAsia"/>
          <w:b/>
          <w:sz w:val="24"/>
          <w:szCs w:val="22"/>
        </w:rPr>
        <w:t>公益</w:t>
      </w:r>
      <w:r w:rsidR="00EB13E9" w:rsidRPr="001C1867">
        <w:rPr>
          <w:rFonts w:hint="eastAsia"/>
          <w:b/>
          <w:sz w:val="24"/>
          <w:szCs w:val="22"/>
        </w:rPr>
        <w:t>財団法人電気通信普及財団</w:t>
      </w:r>
      <w:r w:rsidR="00966CA3" w:rsidRPr="001C1867">
        <w:rPr>
          <w:rFonts w:hint="eastAsia"/>
          <w:b/>
          <w:sz w:val="24"/>
          <w:szCs w:val="22"/>
        </w:rPr>
        <w:t xml:space="preserve">　</w:t>
      </w:r>
      <w:r w:rsidR="00E169C0" w:rsidRPr="001C1867">
        <w:rPr>
          <w:rFonts w:hint="eastAsia"/>
          <w:b/>
          <w:sz w:val="24"/>
          <w:szCs w:val="22"/>
        </w:rPr>
        <w:t>宛</w:t>
      </w:r>
    </w:p>
    <w:p w:rsidR="00736821" w:rsidRPr="001C1867" w:rsidRDefault="00736821">
      <w:pPr>
        <w:pStyle w:val="a4"/>
        <w:rPr>
          <w:b/>
          <w:sz w:val="24"/>
          <w:szCs w:val="22"/>
        </w:rPr>
      </w:pPr>
    </w:p>
    <w:p w:rsidR="00C978DB" w:rsidRPr="00736821" w:rsidRDefault="009B0509">
      <w:pPr>
        <w:pStyle w:val="a4"/>
        <w:rPr>
          <w:sz w:val="24"/>
          <w:szCs w:val="22"/>
        </w:rPr>
      </w:pPr>
      <w:r w:rsidRPr="00736821">
        <w:rPr>
          <w:rFonts w:hint="eastAsia"/>
          <w:sz w:val="24"/>
          <w:szCs w:val="22"/>
        </w:rPr>
        <w:t>下記のとおり</w:t>
      </w:r>
      <w:r w:rsidR="004B69B2" w:rsidRPr="00736821">
        <w:rPr>
          <w:rFonts w:hint="eastAsia"/>
          <w:sz w:val="24"/>
          <w:szCs w:val="22"/>
        </w:rPr>
        <w:t>シンポジウム・セミナー等開催</w:t>
      </w:r>
      <w:r w:rsidR="00405C99" w:rsidRPr="00736821">
        <w:rPr>
          <w:rFonts w:hint="eastAsia"/>
          <w:sz w:val="24"/>
          <w:szCs w:val="22"/>
        </w:rPr>
        <w:t>援助</w:t>
      </w:r>
      <w:r w:rsidR="00702C63" w:rsidRPr="00736821">
        <w:rPr>
          <w:rFonts w:hint="eastAsia"/>
          <w:sz w:val="24"/>
          <w:szCs w:val="22"/>
        </w:rPr>
        <w:t>(社会)</w:t>
      </w:r>
      <w:r w:rsidRPr="00736821">
        <w:rPr>
          <w:rFonts w:hint="eastAsia"/>
          <w:sz w:val="24"/>
          <w:szCs w:val="22"/>
        </w:rPr>
        <w:t>を申し込みます。</w:t>
      </w:r>
    </w:p>
    <w:tbl>
      <w:tblPr>
        <w:tblpPr w:leftFromText="142" w:rightFromText="142" w:vertAnchor="text" w:horzAnchor="margin" w:tblpX="108" w:tblpY="241"/>
        <w:tblW w:w="85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120"/>
      </w:tblGrid>
      <w:tr w:rsidR="00D43D7B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7B" w:rsidRPr="001C1867" w:rsidRDefault="00D43D7B" w:rsidP="00372049">
            <w:pPr>
              <w:pStyle w:val="a4"/>
              <w:rPr>
                <w:szCs w:val="22"/>
              </w:rPr>
            </w:pPr>
            <w:r w:rsidRPr="001C1867">
              <w:rPr>
                <w:rFonts w:hint="eastAsia"/>
                <w:szCs w:val="22"/>
              </w:rPr>
              <w:t>申込</w:t>
            </w:r>
            <w:r w:rsidR="00372049">
              <w:rPr>
                <w:rFonts w:hint="eastAsia"/>
                <w:szCs w:val="22"/>
              </w:rPr>
              <w:t>団体名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7B" w:rsidRPr="001C1867" w:rsidRDefault="00D43D7B" w:rsidP="00372049">
            <w:pPr>
              <w:pStyle w:val="a4"/>
              <w:rPr>
                <w:szCs w:val="22"/>
              </w:rPr>
            </w:pPr>
          </w:p>
        </w:tc>
      </w:tr>
      <w:tr w:rsidR="00427C15" w:rsidRPr="001C1867" w:rsidTr="00427C15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5" w:rsidRPr="001C1867" w:rsidRDefault="00D6312C" w:rsidP="00372049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実施</w:t>
            </w:r>
            <w:r w:rsidR="00427C15">
              <w:rPr>
                <w:rFonts w:hint="eastAsia"/>
                <w:szCs w:val="22"/>
              </w:rPr>
              <w:t>責任者</w:t>
            </w:r>
            <w:r w:rsidR="00427C15" w:rsidRPr="001C1867">
              <w:rPr>
                <w:rFonts w:hint="eastAsia"/>
                <w:szCs w:val="22"/>
              </w:rPr>
              <w:t>名</w:t>
            </w:r>
            <w:r w:rsidR="0029799C">
              <w:rPr>
                <w:rFonts w:hint="eastAsia"/>
                <w:szCs w:val="22"/>
              </w:rPr>
              <w:t>・役職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5" w:rsidRPr="001C1867" w:rsidRDefault="00427C15" w:rsidP="00372049">
            <w:pPr>
              <w:pStyle w:val="a4"/>
              <w:rPr>
                <w:szCs w:val="22"/>
              </w:rPr>
            </w:pPr>
          </w:p>
        </w:tc>
      </w:tr>
      <w:tr w:rsidR="00471673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29799C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団体所在地</w:t>
            </w:r>
            <w:r w:rsidR="0029799C">
              <w:rPr>
                <w:rFonts w:hint="eastAsia"/>
                <w:szCs w:val="22"/>
              </w:rPr>
              <w:t>(郵便番号、住所)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</w:p>
        </w:tc>
      </w:tr>
      <w:tr w:rsidR="00471673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団体の連絡先(電話、e-mail)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</w:p>
        </w:tc>
      </w:tr>
      <w:tr w:rsidR="00471673" w:rsidRPr="001C186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連絡担当者名</w:t>
            </w:r>
            <w:r w:rsidR="0029799C">
              <w:rPr>
                <w:rFonts w:hint="eastAsia"/>
                <w:szCs w:val="22"/>
              </w:rPr>
              <w:t>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3" w:rsidRPr="001C1867" w:rsidRDefault="00471673" w:rsidP="00372049">
            <w:pPr>
              <w:pStyle w:val="a4"/>
              <w:rPr>
                <w:szCs w:val="22"/>
              </w:rPr>
            </w:pPr>
          </w:p>
        </w:tc>
      </w:tr>
    </w:tbl>
    <w:p w:rsidR="001E2F62" w:rsidRPr="001C1867" w:rsidRDefault="001E2F62" w:rsidP="00B53674">
      <w:pPr>
        <w:pStyle w:val="a4"/>
        <w:rPr>
          <w:szCs w:val="22"/>
        </w:rPr>
      </w:pPr>
    </w:p>
    <w:tbl>
      <w:tblPr>
        <w:tblpPr w:leftFromText="142" w:rightFromText="142" w:vertAnchor="text" w:horzAnchor="margin" w:tblpX="99" w:tblpY="205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1E2F62" w:rsidRPr="001C1867" w:rsidTr="000E1586">
        <w:trPr>
          <w:trHeight w:val="699"/>
        </w:trPr>
        <w:tc>
          <w:tcPr>
            <w:tcW w:w="8514" w:type="dxa"/>
          </w:tcPr>
          <w:p w:rsidR="00B53674" w:rsidRDefault="00B943E8" w:rsidP="004B69B2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 w:rsidR="004B69B2">
              <w:rPr>
                <w:rFonts w:hint="eastAsia"/>
                <w:szCs w:val="22"/>
              </w:rPr>
              <w:t>シンポジウム・セミナー等</w:t>
            </w:r>
            <w:r w:rsidR="00B53674" w:rsidRPr="001C1867">
              <w:rPr>
                <w:rFonts w:hint="eastAsia"/>
                <w:szCs w:val="22"/>
              </w:rPr>
              <w:t>名</w:t>
            </w:r>
          </w:p>
          <w:p w:rsidR="000E1586" w:rsidRDefault="000E1586" w:rsidP="004B69B2">
            <w:pPr>
              <w:pStyle w:val="a4"/>
              <w:rPr>
                <w:szCs w:val="22"/>
              </w:rPr>
            </w:pPr>
          </w:p>
          <w:p w:rsidR="00736821" w:rsidRPr="000E1586" w:rsidRDefault="00736821" w:rsidP="004B69B2">
            <w:pPr>
              <w:pStyle w:val="a4"/>
              <w:rPr>
                <w:szCs w:val="22"/>
              </w:rPr>
            </w:pPr>
          </w:p>
        </w:tc>
      </w:tr>
      <w:tr w:rsidR="001D0235" w:rsidRPr="001C1867" w:rsidTr="000E1586">
        <w:trPr>
          <w:trHeight w:val="705"/>
        </w:trPr>
        <w:tc>
          <w:tcPr>
            <w:tcW w:w="8514" w:type="dxa"/>
          </w:tcPr>
          <w:p w:rsidR="001D0235" w:rsidRPr="001C1867" w:rsidRDefault="00B943E8" w:rsidP="00B943E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 w:rsidR="004B69B2">
              <w:rPr>
                <w:rFonts w:hint="eastAsia"/>
                <w:szCs w:val="22"/>
              </w:rPr>
              <w:t>シンポジウム・セミナー等</w:t>
            </w:r>
            <w:r w:rsidR="00E50915">
              <w:rPr>
                <w:rFonts w:hint="eastAsia"/>
                <w:szCs w:val="22"/>
              </w:rPr>
              <w:t>の</w:t>
            </w:r>
            <w:r w:rsidR="004B69B2">
              <w:rPr>
                <w:rFonts w:hint="eastAsia"/>
                <w:szCs w:val="22"/>
              </w:rPr>
              <w:t>開催時期</w:t>
            </w:r>
          </w:p>
          <w:p w:rsidR="00C978DB" w:rsidRPr="00B943E8" w:rsidRDefault="001D0235" w:rsidP="0090126B">
            <w:pPr>
              <w:pStyle w:val="a4"/>
              <w:ind w:left="360" w:firstLineChars="200" w:firstLine="425"/>
              <w:rPr>
                <w:szCs w:val="22"/>
              </w:rPr>
            </w:pPr>
            <w:r w:rsidRPr="001C1867">
              <w:rPr>
                <w:rFonts w:hint="eastAsia"/>
                <w:szCs w:val="22"/>
              </w:rPr>
              <w:t xml:space="preserve">年　　月　</w:t>
            </w:r>
            <w:r w:rsidR="004B69B2">
              <w:rPr>
                <w:rFonts w:hint="eastAsia"/>
                <w:szCs w:val="22"/>
              </w:rPr>
              <w:t xml:space="preserve">　日</w:t>
            </w:r>
          </w:p>
        </w:tc>
      </w:tr>
      <w:tr w:rsidR="00FF72ED" w:rsidRPr="001C1867" w:rsidTr="000E1586">
        <w:trPr>
          <w:trHeight w:val="548"/>
        </w:trPr>
        <w:tc>
          <w:tcPr>
            <w:tcW w:w="8514" w:type="dxa"/>
          </w:tcPr>
          <w:tbl>
            <w:tblPr>
              <w:tblpPr w:leftFromText="142" w:rightFromText="142" w:vertAnchor="text" w:horzAnchor="margin" w:tblpXSpec="right" w:tblpY="-208"/>
              <w:tblOverlap w:val="never"/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3"/>
              <w:gridCol w:w="709"/>
            </w:tblGrid>
            <w:tr w:rsidR="000E1586" w:rsidRPr="001C1867" w:rsidTr="000E1586">
              <w:trPr>
                <w:trHeight w:val="638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E1586" w:rsidRPr="001C1867" w:rsidRDefault="000E1586" w:rsidP="000E1586">
                  <w:pPr>
                    <w:pStyle w:val="a4"/>
                    <w:jc w:val="left"/>
                    <w:rPr>
                      <w:szCs w:val="22"/>
                    </w:rPr>
                  </w:pPr>
                  <w:r w:rsidRPr="001C1867">
                    <w:rPr>
                      <w:rFonts w:hint="eastAsia"/>
                      <w:szCs w:val="22"/>
                    </w:rPr>
                    <w:t>千</w:t>
                  </w:r>
                  <w:r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</w:tbl>
          <w:p w:rsidR="00FF72ED" w:rsidRPr="001C1867" w:rsidRDefault="00B943E8" w:rsidP="00B943E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 w:rsidR="00372049">
              <w:rPr>
                <w:rFonts w:hint="eastAsia"/>
                <w:szCs w:val="22"/>
              </w:rPr>
              <w:t>援助</w:t>
            </w:r>
            <w:r w:rsidR="00FF72ED" w:rsidRPr="001C1867">
              <w:rPr>
                <w:rFonts w:hint="eastAsia"/>
                <w:szCs w:val="22"/>
              </w:rPr>
              <w:t>希望額</w:t>
            </w:r>
          </w:p>
          <w:p w:rsidR="00FF72ED" w:rsidRPr="001C1867" w:rsidRDefault="00FF72ED" w:rsidP="00276816">
            <w:pPr>
              <w:pStyle w:val="a4"/>
              <w:ind w:left="360"/>
              <w:rPr>
                <w:szCs w:val="22"/>
              </w:rPr>
            </w:pPr>
          </w:p>
        </w:tc>
      </w:tr>
    </w:tbl>
    <w:p w:rsidR="0083672B" w:rsidRDefault="0083672B" w:rsidP="00372049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E1586" w:rsidRDefault="000E1586" w:rsidP="00372049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E755F" w:rsidRPr="0090126B" w:rsidRDefault="000E755F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</w:t>
      </w:r>
      <w:r w:rsidR="00702C63"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援助(社会)</w:t>
      </w:r>
      <w:r w:rsidRPr="0090126B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に関する資料の添付</w:t>
      </w:r>
    </w:p>
    <w:p w:rsidR="000E755F" w:rsidRDefault="000E755F" w:rsidP="000E755F">
      <w:pPr>
        <w:pStyle w:val="a4"/>
        <w:ind w:firstLineChars="100" w:firstLine="23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（記載事項）</w:t>
      </w:r>
    </w:p>
    <w:p w:rsidR="006E7E00" w:rsidRPr="000E1586" w:rsidRDefault="000E755F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0E1586">
        <w:rPr>
          <w:rFonts w:hAnsi="Courier New" w:hint="eastAsia"/>
          <w:sz w:val="24"/>
          <w:szCs w:val="24"/>
        </w:rPr>
        <w:t>１当該</w:t>
      </w:r>
      <w:r w:rsidR="00E50915" w:rsidRPr="000E1586">
        <w:rPr>
          <w:rFonts w:hAnsi="Courier New" w:hint="eastAsia"/>
          <w:sz w:val="24"/>
          <w:szCs w:val="24"/>
        </w:rPr>
        <w:t>シンポジウム</w:t>
      </w:r>
      <w:r w:rsidR="00D6312C" w:rsidRPr="000E1586">
        <w:rPr>
          <w:rFonts w:hAnsi="Courier New" w:hint="eastAsia"/>
          <w:sz w:val="24"/>
          <w:szCs w:val="24"/>
        </w:rPr>
        <w:t>･</w:t>
      </w:r>
      <w:r w:rsidR="00E50915" w:rsidRPr="000E1586">
        <w:rPr>
          <w:rFonts w:hAnsi="Courier New" w:hint="eastAsia"/>
          <w:sz w:val="24"/>
          <w:szCs w:val="24"/>
        </w:rPr>
        <w:t>セミナー等</w:t>
      </w:r>
      <w:r w:rsidRPr="000E1586">
        <w:rPr>
          <w:rFonts w:hAnsi="Courier New" w:hint="eastAsia"/>
          <w:sz w:val="24"/>
          <w:szCs w:val="24"/>
        </w:rPr>
        <w:t>の実施によって</w:t>
      </w:r>
      <w:r w:rsidR="00E50915" w:rsidRPr="000E1586">
        <w:rPr>
          <w:rFonts w:hAnsi="Courier New" w:hint="eastAsia"/>
          <w:sz w:val="24"/>
          <w:szCs w:val="24"/>
        </w:rPr>
        <w:t>、情報通信の普及、利活用の振興に社会的に寄与</w:t>
      </w:r>
      <w:r w:rsidR="000E1586" w:rsidRPr="000E1586">
        <w:rPr>
          <w:rFonts w:hAnsi="Courier New" w:hint="eastAsia"/>
          <w:sz w:val="24"/>
          <w:szCs w:val="24"/>
        </w:rPr>
        <w:t>しようと</w:t>
      </w:r>
      <w:r w:rsidR="00E50915" w:rsidRPr="000E1586">
        <w:rPr>
          <w:rFonts w:hAnsi="Courier New" w:hint="eastAsia"/>
          <w:sz w:val="24"/>
          <w:szCs w:val="24"/>
        </w:rPr>
        <w:t>する</w:t>
      </w:r>
      <w:r w:rsidR="00736821">
        <w:rPr>
          <w:rFonts w:hAnsi="Courier New" w:hint="eastAsia"/>
          <w:sz w:val="24"/>
          <w:szCs w:val="24"/>
        </w:rPr>
        <w:t>事柄・課題</w:t>
      </w:r>
      <w:r w:rsidR="000E1586" w:rsidRPr="000E1586">
        <w:rPr>
          <w:rFonts w:hAnsi="Courier New" w:hint="eastAsia"/>
          <w:sz w:val="24"/>
          <w:szCs w:val="24"/>
        </w:rPr>
        <w:t>・目的</w:t>
      </w:r>
    </w:p>
    <w:p w:rsidR="006E7E00" w:rsidRPr="000E1586" w:rsidRDefault="006E7E00" w:rsidP="004035A8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0E1586">
        <w:rPr>
          <w:rFonts w:hAnsi="Courier New" w:hint="eastAsia"/>
          <w:sz w:val="24"/>
          <w:szCs w:val="24"/>
        </w:rPr>
        <w:t>２当該シンポジウム</w:t>
      </w:r>
      <w:r w:rsidR="00D6312C" w:rsidRPr="000E1586">
        <w:rPr>
          <w:rFonts w:hAnsi="Courier New" w:hint="eastAsia"/>
          <w:sz w:val="24"/>
          <w:szCs w:val="24"/>
        </w:rPr>
        <w:t>･</w:t>
      </w:r>
      <w:r w:rsidRPr="000E1586">
        <w:rPr>
          <w:rFonts w:hAnsi="Courier New" w:hint="eastAsia"/>
          <w:sz w:val="24"/>
          <w:szCs w:val="24"/>
        </w:rPr>
        <w:t>セミナー等の実施に</w:t>
      </w:r>
      <w:r w:rsidR="000E1586">
        <w:rPr>
          <w:rFonts w:hAnsi="Courier New" w:hint="eastAsia"/>
          <w:sz w:val="24"/>
          <w:szCs w:val="24"/>
        </w:rPr>
        <w:t>関係</w:t>
      </w:r>
      <w:r w:rsidRPr="000E1586">
        <w:rPr>
          <w:rFonts w:hAnsi="Courier New" w:hint="eastAsia"/>
          <w:sz w:val="24"/>
          <w:szCs w:val="24"/>
        </w:rPr>
        <w:t>する申込団体の活動実績</w:t>
      </w:r>
    </w:p>
    <w:p w:rsidR="006E7E00" w:rsidRPr="006B138F" w:rsidRDefault="006E7E00" w:rsidP="006E7E00">
      <w:pPr>
        <w:ind w:leftChars="100" w:left="213"/>
        <w:jc w:val="left"/>
        <w:rPr>
          <w:rFonts w:hAnsi="Courier New"/>
          <w:sz w:val="24"/>
          <w:szCs w:val="24"/>
        </w:rPr>
      </w:pPr>
      <w:r w:rsidRPr="000E1586">
        <w:rPr>
          <w:rFonts w:hAnsi="Courier New" w:hint="eastAsia"/>
          <w:sz w:val="24"/>
          <w:szCs w:val="24"/>
        </w:rPr>
        <w:t>３当該シンポジウム</w:t>
      </w:r>
      <w:r w:rsidR="00D6312C" w:rsidRPr="000E1586">
        <w:rPr>
          <w:rFonts w:hAnsi="Courier New" w:hint="eastAsia"/>
          <w:sz w:val="24"/>
          <w:szCs w:val="24"/>
        </w:rPr>
        <w:t>･</w:t>
      </w:r>
      <w:r w:rsidRPr="000E1586">
        <w:rPr>
          <w:rFonts w:hAnsi="Courier New" w:hint="eastAsia"/>
          <w:sz w:val="24"/>
          <w:szCs w:val="24"/>
        </w:rPr>
        <w:t>セミナー等の実施</w:t>
      </w:r>
      <w:r w:rsidR="000E1586" w:rsidRPr="000E1586">
        <w:rPr>
          <w:rFonts w:hAnsi="Courier New" w:hint="eastAsia"/>
          <w:sz w:val="24"/>
          <w:szCs w:val="24"/>
        </w:rPr>
        <w:t>計画・</w:t>
      </w:r>
      <w:r w:rsidRPr="000E1586">
        <w:rPr>
          <w:rFonts w:hAnsi="Courier New" w:hint="eastAsia"/>
          <w:sz w:val="24"/>
          <w:szCs w:val="24"/>
        </w:rPr>
        <w:t>実施</w:t>
      </w:r>
      <w:r w:rsidR="000E1586" w:rsidRPr="000E1586">
        <w:rPr>
          <w:rFonts w:hAnsi="Courier New" w:hint="eastAsia"/>
          <w:sz w:val="24"/>
          <w:szCs w:val="24"/>
        </w:rPr>
        <w:t>内容</w:t>
      </w:r>
      <w:r w:rsidR="0090126B">
        <w:rPr>
          <w:rFonts w:hAnsi="Courier New" w:hint="eastAsia"/>
          <w:sz w:val="24"/>
          <w:szCs w:val="24"/>
        </w:rPr>
        <w:t>、</w:t>
      </w:r>
      <w:r w:rsidR="0090126B" w:rsidRPr="006B138F">
        <w:rPr>
          <w:rFonts w:hAnsi="Courier New" w:hint="eastAsia"/>
          <w:sz w:val="24"/>
          <w:szCs w:val="24"/>
        </w:rPr>
        <w:t>当財団援助の必要性</w:t>
      </w:r>
    </w:p>
    <w:p w:rsidR="00F53633" w:rsidRPr="006B138F" w:rsidRDefault="006E7E00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6B138F">
        <w:rPr>
          <w:rFonts w:hAnsi="Courier New" w:hint="eastAsia"/>
          <w:sz w:val="24"/>
          <w:szCs w:val="24"/>
        </w:rPr>
        <w:t>４当該シンポジウム</w:t>
      </w:r>
      <w:r w:rsidR="00D6312C" w:rsidRPr="006B138F">
        <w:rPr>
          <w:rFonts w:hAnsi="Courier New" w:hint="eastAsia"/>
          <w:sz w:val="24"/>
          <w:szCs w:val="24"/>
        </w:rPr>
        <w:t>･</w:t>
      </w:r>
      <w:r w:rsidRPr="006B138F">
        <w:rPr>
          <w:rFonts w:hAnsi="Courier New" w:hint="eastAsia"/>
          <w:sz w:val="24"/>
          <w:szCs w:val="24"/>
        </w:rPr>
        <w:t>セミナー等の招へい者･</w:t>
      </w:r>
      <w:r w:rsidR="00D6312C" w:rsidRPr="006B138F">
        <w:rPr>
          <w:rFonts w:hAnsi="Courier New" w:hint="eastAsia"/>
          <w:sz w:val="24"/>
          <w:szCs w:val="24"/>
        </w:rPr>
        <w:t>講演</w:t>
      </w:r>
      <w:r w:rsidRPr="006B138F">
        <w:rPr>
          <w:rFonts w:hAnsi="Courier New" w:hint="eastAsia"/>
          <w:sz w:val="24"/>
          <w:szCs w:val="24"/>
        </w:rPr>
        <w:t>者及び</w:t>
      </w:r>
      <w:r w:rsidR="00F43B79" w:rsidRPr="006B138F">
        <w:rPr>
          <w:rFonts w:hAnsi="Courier New" w:hint="eastAsia"/>
          <w:sz w:val="24"/>
          <w:szCs w:val="24"/>
        </w:rPr>
        <w:t>その</w:t>
      </w:r>
      <w:r w:rsidRPr="006B138F">
        <w:rPr>
          <w:rFonts w:hAnsi="Courier New" w:hint="eastAsia"/>
          <w:sz w:val="24"/>
          <w:szCs w:val="24"/>
        </w:rPr>
        <w:t>役割</w:t>
      </w:r>
      <w:r w:rsidR="00D6312C" w:rsidRPr="006B138F">
        <w:rPr>
          <w:rFonts w:hAnsi="Courier New" w:hint="eastAsia"/>
          <w:sz w:val="24"/>
          <w:szCs w:val="24"/>
        </w:rPr>
        <w:t>、実施体制</w:t>
      </w:r>
      <w:r w:rsidR="00655A33" w:rsidRPr="006B138F">
        <w:rPr>
          <w:rFonts w:hAnsi="Courier New" w:hint="eastAsia"/>
          <w:sz w:val="24"/>
          <w:szCs w:val="24"/>
        </w:rPr>
        <w:t>、</w:t>
      </w:r>
      <w:r w:rsidR="00D6312C" w:rsidRPr="006B138F">
        <w:rPr>
          <w:rFonts w:hAnsi="Courier New" w:hint="eastAsia"/>
          <w:sz w:val="24"/>
          <w:szCs w:val="24"/>
        </w:rPr>
        <w:t>実施協力者及び役割、</w:t>
      </w:r>
      <w:r w:rsidR="00F53633" w:rsidRPr="006B138F">
        <w:rPr>
          <w:rFonts w:hAnsi="Courier New" w:hint="eastAsia"/>
          <w:sz w:val="24"/>
          <w:szCs w:val="24"/>
        </w:rPr>
        <w:t>想定参加者数</w:t>
      </w:r>
    </w:p>
    <w:p w:rsidR="000E755F" w:rsidRPr="006B138F" w:rsidRDefault="000E755F" w:rsidP="00D6312C">
      <w:pPr>
        <w:ind w:leftChars="100" w:left="213"/>
        <w:jc w:val="left"/>
        <w:rPr>
          <w:rFonts w:hAnsi="Courier New"/>
          <w:sz w:val="24"/>
          <w:szCs w:val="24"/>
        </w:rPr>
      </w:pPr>
      <w:r w:rsidRPr="006B138F">
        <w:rPr>
          <w:rFonts w:hAnsi="Courier New" w:hint="eastAsia"/>
          <w:sz w:val="24"/>
          <w:szCs w:val="24"/>
        </w:rPr>
        <w:t>５</w:t>
      </w:r>
      <w:r w:rsidR="00D6312C" w:rsidRPr="006B138F">
        <w:rPr>
          <w:rFonts w:hAnsi="Courier New" w:hint="eastAsia"/>
          <w:sz w:val="24"/>
          <w:szCs w:val="24"/>
        </w:rPr>
        <w:t>当該シンポジウム･セミナー等の実施責任</w:t>
      </w:r>
      <w:r w:rsidRPr="006B138F">
        <w:rPr>
          <w:rFonts w:hAnsi="Courier New" w:hint="eastAsia"/>
          <w:sz w:val="24"/>
          <w:szCs w:val="24"/>
        </w:rPr>
        <w:t>者から付け加えたいこ</w:t>
      </w:r>
      <w:r w:rsidR="00D6312C" w:rsidRPr="006B138F">
        <w:rPr>
          <w:rFonts w:hAnsi="Courier New" w:hint="eastAsia"/>
          <w:sz w:val="24"/>
          <w:szCs w:val="24"/>
        </w:rPr>
        <w:t>と</w:t>
      </w:r>
      <w:r w:rsidRPr="006B138F">
        <w:rPr>
          <w:rFonts w:hAnsi="Courier New" w:hint="eastAsia"/>
          <w:sz w:val="24"/>
          <w:szCs w:val="24"/>
        </w:rPr>
        <w:t>、財団援助に期待すること</w:t>
      </w:r>
    </w:p>
    <w:p w:rsidR="000E755F" w:rsidRPr="006B138F" w:rsidRDefault="000E755F" w:rsidP="00F43B79">
      <w:pPr>
        <w:ind w:leftChars="100" w:left="213"/>
        <w:jc w:val="left"/>
        <w:rPr>
          <w:rFonts w:hAnsi="Courier New"/>
          <w:sz w:val="24"/>
          <w:szCs w:val="24"/>
        </w:rPr>
      </w:pPr>
      <w:r w:rsidRPr="006B138F">
        <w:rPr>
          <w:rFonts w:hAnsi="Courier New" w:hint="eastAsia"/>
          <w:sz w:val="24"/>
          <w:szCs w:val="24"/>
        </w:rPr>
        <w:t>６当該</w:t>
      </w:r>
      <w:r w:rsidR="00655A33" w:rsidRPr="006B138F">
        <w:rPr>
          <w:rFonts w:hAnsi="Courier New" w:hint="eastAsia"/>
          <w:sz w:val="24"/>
          <w:szCs w:val="24"/>
        </w:rPr>
        <w:t>シンポジウム･セミナー等の</w:t>
      </w:r>
      <w:r w:rsidR="00F43B79" w:rsidRPr="006B138F">
        <w:rPr>
          <w:rFonts w:hAnsi="Courier New" w:hint="eastAsia"/>
          <w:sz w:val="24"/>
          <w:szCs w:val="24"/>
        </w:rPr>
        <w:t>開催</w:t>
      </w:r>
      <w:r w:rsidRPr="006B138F">
        <w:rPr>
          <w:rFonts w:hAnsi="Courier New" w:hint="eastAsia"/>
          <w:sz w:val="24"/>
          <w:szCs w:val="24"/>
        </w:rPr>
        <w:t>必要経費内訳、</w:t>
      </w:r>
      <w:r w:rsidR="00F43B79" w:rsidRPr="006B138F">
        <w:rPr>
          <w:rFonts w:hAnsi="Courier New" w:hint="eastAsia"/>
          <w:sz w:val="24"/>
          <w:szCs w:val="24"/>
        </w:rPr>
        <w:t>申込</w:t>
      </w:r>
      <w:r w:rsidRPr="006B138F">
        <w:rPr>
          <w:rFonts w:hAnsi="Courier New" w:hint="eastAsia"/>
          <w:sz w:val="24"/>
          <w:szCs w:val="24"/>
        </w:rPr>
        <w:t>援助</w:t>
      </w:r>
      <w:r w:rsidR="00F43B79" w:rsidRPr="006B138F">
        <w:rPr>
          <w:rFonts w:hAnsi="Courier New" w:hint="eastAsia"/>
          <w:sz w:val="24"/>
          <w:szCs w:val="24"/>
        </w:rPr>
        <w:t>金の</w:t>
      </w:r>
      <w:r w:rsidR="00655A33" w:rsidRPr="006B138F">
        <w:rPr>
          <w:rFonts w:hAnsi="Courier New" w:hint="eastAsia"/>
          <w:sz w:val="24"/>
          <w:szCs w:val="24"/>
        </w:rPr>
        <w:t>使途</w:t>
      </w:r>
      <w:r w:rsidRPr="006B138F">
        <w:rPr>
          <w:rFonts w:hAnsi="Courier New" w:hint="eastAsia"/>
          <w:sz w:val="24"/>
          <w:szCs w:val="24"/>
        </w:rPr>
        <w:t>、</w:t>
      </w:r>
      <w:r w:rsidR="00F43B79" w:rsidRPr="006B138F">
        <w:rPr>
          <w:rFonts w:hAnsi="Courier New" w:hint="eastAsia"/>
          <w:sz w:val="24"/>
          <w:szCs w:val="24"/>
        </w:rPr>
        <w:t>資金計画、</w:t>
      </w:r>
      <w:r w:rsidRPr="006B138F">
        <w:rPr>
          <w:rFonts w:hAnsi="Courier New" w:hint="eastAsia"/>
          <w:sz w:val="24"/>
          <w:szCs w:val="24"/>
        </w:rPr>
        <w:t>他機関からの資金援助等</w:t>
      </w:r>
    </w:p>
    <w:p w:rsidR="00736821" w:rsidRPr="006B138F" w:rsidRDefault="00736821" w:rsidP="00736821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6B138F">
        <w:rPr>
          <w:rFonts w:hAnsi="Courier New" w:hint="eastAsia"/>
          <w:sz w:val="24"/>
          <w:szCs w:val="24"/>
        </w:rPr>
        <w:lastRenderedPageBreak/>
        <w:t>(経費・資金計画のフォーマット)</w:t>
      </w: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B13E9" w:rsidRPr="006B138F" w:rsidTr="00427C15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C15" w:rsidRPr="006B138F" w:rsidRDefault="00427C15" w:rsidP="009472F7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シンポジウム</w:t>
            </w:r>
            <w:r w:rsidR="00F43B79" w:rsidRPr="006B138F">
              <w:rPr>
                <w:rFonts w:hint="eastAsia"/>
                <w:szCs w:val="22"/>
              </w:rPr>
              <w:t>･</w:t>
            </w:r>
            <w:r w:rsidRPr="006B138F">
              <w:rPr>
                <w:rFonts w:hint="eastAsia"/>
                <w:szCs w:val="22"/>
              </w:rPr>
              <w:t>セミナー等の開催</w:t>
            </w:r>
            <w:r w:rsidR="00F43B79" w:rsidRPr="006B138F">
              <w:rPr>
                <w:rFonts w:hint="eastAsia"/>
                <w:szCs w:val="22"/>
              </w:rPr>
              <w:t>必要</w:t>
            </w:r>
            <w:r w:rsidRPr="006B138F">
              <w:rPr>
                <w:rFonts w:hint="eastAsia"/>
                <w:szCs w:val="22"/>
              </w:rPr>
              <w:t>経費</w:t>
            </w:r>
            <w:r w:rsidR="00F43B79" w:rsidRPr="006B138F">
              <w:rPr>
                <w:rFonts w:hint="eastAsia"/>
                <w:szCs w:val="22"/>
              </w:rPr>
              <w:t>内訳</w:t>
            </w:r>
          </w:p>
        </w:tc>
      </w:tr>
      <w:tr w:rsidR="00EB13E9" w:rsidRPr="006B138F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:rsidR="00EB13E9" w:rsidRPr="006B138F" w:rsidRDefault="008E6010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支出項</w:t>
            </w:r>
            <w:r w:rsidR="00EB13E9" w:rsidRPr="006B138F">
              <w:rPr>
                <w:rFonts w:hint="eastAsia"/>
                <w:szCs w:val="22"/>
              </w:rPr>
              <w:t>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EB13E9" w:rsidRPr="006B138F" w:rsidRDefault="00E10A5A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:rsidR="00EB13E9" w:rsidRPr="006B138F" w:rsidRDefault="00EB13E9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金額（千円）</w:t>
            </w:r>
          </w:p>
        </w:tc>
      </w:tr>
      <w:tr w:rsidR="008E6010" w:rsidRPr="006B138F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E6010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6B138F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E6010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330F9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330F9" w:rsidRPr="006B138F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30F9" w:rsidRPr="006B138F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30F9" w:rsidRPr="006B138F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E6010" w:rsidRPr="006B138F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010" w:rsidRPr="006B138F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1D25A7" w:rsidRPr="006B138F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25A7" w:rsidRPr="006B138F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1D25A7" w:rsidRPr="006B138F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A7" w:rsidRPr="006B138F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6B138F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9472F7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6B138F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6B138F" w:rsidRDefault="009472F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:rsidR="009472F7" w:rsidRPr="006B138F" w:rsidRDefault="009472F7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9472F7" w:rsidRPr="006B138F" w:rsidTr="007E58CD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F7" w:rsidRPr="006B138F" w:rsidRDefault="00856C54" w:rsidP="007E58CD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 xml:space="preserve">　(1)の</w:t>
            </w:r>
            <w:r w:rsidR="009472F7" w:rsidRPr="006B138F">
              <w:rPr>
                <w:rFonts w:hint="eastAsia"/>
                <w:szCs w:val="22"/>
              </w:rPr>
              <w:t>必要経費のうち電気通信普及財団への申込援助金の使途</w:t>
            </w:r>
          </w:p>
        </w:tc>
      </w:tr>
      <w:tr w:rsidR="009472F7" w:rsidRPr="006B138F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:rsidR="009472F7" w:rsidRPr="006B138F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支出項目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9472F7" w:rsidRPr="006B138F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金額（千円）</w:t>
            </w:r>
          </w:p>
        </w:tc>
      </w:tr>
      <w:tr w:rsidR="009472F7" w:rsidRPr="006B138F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6B138F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6B138F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6B138F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6B138F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72F7" w:rsidRPr="006B138F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:rsidR="00856C54" w:rsidRPr="006B138F" w:rsidRDefault="00856C54" w:rsidP="00856C54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B85E0D" w:rsidRPr="006B138F" w:rsidTr="006D09C6">
        <w:tc>
          <w:tcPr>
            <w:tcW w:w="8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E0D" w:rsidRPr="006B138F" w:rsidRDefault="003C244D" w:rsidP="005C6917">
            <w:pPr>
              <w:pStyle w:val="a4"/>
              <w:spacing w:before="120" w:after="120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(3)</w:t>
            </w:r>
            <w:r w:rsidRPr="006B138F">
              <w:rPr>
                <w:rFonts w:hint="eastAsia"/>
              </w:rPr>
              <w:t>資金計画（</w:t>
            </w:r>
            <w:r w:rsidR="005C6917" w:rsidRPr="006B138F">
              <w:rPr>
                <w:rFonts w:hint="eastAsia"/>
              </w:rPr>
              <w:t>自己資金、会費、寄付金、助成援助機関からの助成金等</w:t>
            </w:r>
            <w:r w:rsidRPr="006B138F">
              <w:rPr>
                <w:rFonts w:hint="eastAsia"/>
              </w:rPr>
              <w:t>）</w:t>
            </w:r>
          </w:p>
        </w:tc>
      </w:tr>
      <w:tr w:rsidR="00856C54" w:rsidRPr="006B138F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:rsidR="00856C54" w:rsidRPr="006B138F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856C54" w:rsidRPr="006B138F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6B138F">
              <w:rPr>
                <w:rFonts w:hint="eastAsia"/>
                <w:szCs w:val="22"/>
              </w:rPr>
              <w:t>金額（千円）</w:t>
            </w:r>
          </w:p>
        </w:tc>
      </w:tr>
      <w:tr w:rsidR="00856C54" w:rsidRPr="006B138F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6B138F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3C244D" w:rsidRPr="006B138F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5A7BDF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6B138F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44D" w:rsidRPr="006B138F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6B138F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6C54" w:rsidRPr="006B138F" w:rsidRDefault="001D25A7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6B138F">
              <w:rPr>
                <w:rFonts w:asciiTheme="minorEastAsia" w:eastAsiaTheme="minorEastAsia" w:hAnsiTheme="minorEastAsia" w:hint="eastAsia"/>
                <w:szCs w:val="22"/>
              </w:rPr>
              <w:t>電気通信普及財団援助金</w:t>
            </w: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56C54" w:rsidRPr="006B138F" w:rsidRDefault="00856C54" w:rsidP="005A7BDF">
            <w:pPr>
              <w:pStyle w:val="a4"/>
              <w:spacing w:after="120"/>
              <w:jc w:val="center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6B138F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6B138F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56C54" w:rsidRPr="006B138F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:rsidR="00BE1296" w:rsidRPr="006B138F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E1296" w:rsidRPr="006B138F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E755F" w:rsidRPr="006B138F" w:rsidRDefault="00655A33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B138F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シンポジウム・セミナー等開催援助(社会)に関する資料</w:t>
      </w:r>
      <w:r w:rsidR="000E755F" w:rsidRPr="006B138F">
        <w:rPr>
          <w:rFonts w:ascii="ＭＳ Ｐゴシック" w:eastAsia="ＭＳ Ｐゴシック" w:hAnsi="ＭＳ Ｐゴシック" w:hint="eastAsia"/>
          <w:b/>
          <w:sz w:val="24"/>
          <w:szCs w:val="24"/>
        </w:rPr>
        <w:t>作成に関する留意事項</w:t>
      </w:r>
    </w:p>
    <w:p w:rsidR="003651E9" w:rsidRPr="006B138F" w:rsidRDefault="00686766" w:rsidP="003651E9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0E755F" w:rsidRPr="006B138F">
        <w:rPr>
          <w:rFonts w:asciiTheme="minorEastAsia" w:eastAsiaTheme="minorEastAsia" w:hAnsiTheme="minorEastAsia" w:hint="eastAsia"/>
          <w:sz w:val="24"/>
          <w:szCs w:val="24"/>
        </w:rPr>
        <w:t>上記記載事項１～５に関する内容を含む資料(</w:t>
      </w:r>
      <w:r w:rsidR="00736821" w:rsidRPr="006B138F">
        <w:rPr>
          <w:rFonts w:asciiTheme="minorEastAsia" w:eastAsiaTheme="minorEastAsia" w:hAnsiTheme="minorEastAsia" w:hint="eastAsia"/>
          <w:sz w:val="24"/>
          <w:szCs w:val="24"/>
        </w:rPr>
        <w:t>記載事項</w:t>
      </w:r>
      <w:r w:rsidR="0090126B" w:rsidRPr="006B138F">
        <w:rPr>
          <w:rFonts w:asciiTheme="minorEastAsia" w:eastAsiaTheme="minorEastAsia" w:hAnsiTheme="minorEastAsia" w:hint="eastAsia"/>
          <w:sz w:val="24"/>
          <w:szCs w:val="24"/>
        </w:rPr>
        <w:t>1項目ごとに</w:t>
      </w:r>
      <w:r w:rsidR="00736821" w:rsidRPr="006B138F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90126B" w:rsidRPr="00686766">
        <w:rPr>
          <w:rFonts w:asciiTheme="minorEastAsia" w:eastAsiaTheme="minorEastAsia" w:hAnsiTheme="minorEastAsia" w:hint="eastAsia"/>
          <w:b/>
          <w:sz w:val="24"/>
          <w:szCs w:val="24"/>
        </w:rPr>
        <w:t>それぞれ</w:t>
      </w:r>
      <w:r w:rsidR="000E755F" w:rsidRPr="00686766">
        <w:rPr>
          <w:rFonts w:asciiTheme="minorEastAsia" w:eastAsiaTheme="minorEastAsia" w:hAnsiTheme="minorEastAsia" w:hint="eastAsia"/>
          <w:b/>
          <w:sz w:val="24"/>
          <w:szCs w:val="24"/>
        </w:rPr>
        <w:t>A4サイズ縦または横</w:t>
      </w:r>
      <w:r w:rsidR="002719F2" w:rsidRPr="00686766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3651E9" w:rsidRPr="00686766">
        <w:rPr>
          <w:rFonts w:asciiTheme="minorEastAsia" w:eastAsiaTheme="minorEastAsia" w:hAnsiTheme="minorEastAsia" w:hint="eastAsia"/>
          <w:b/>
          <w:sz w:val="24"/>
          <w:szCs w:val="24"/>
        </w:rPr>
        <w:t>1、2枚程度</w:t>
      </w:r>
      <w:r w:rsidRPr="00686766">
        <w:rPr>
          <w:rFonts w:asciiTheme="minorEastAsia" w:eastAsiaTheme="minorEastAsia" w:hAnsiTheme="minorEastAsia" w:hint="eastAsia"/>
          <w:b/>
          <w:sz w:val="24"/>
          <w:szCs w:val="24"/>
        </w:rPr>
        <w:t>(厳守)</w:t>
      </w:r>
      <w:r w:rsidR="003651E9" w:rsidRPr="006B138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51E9" w:rsidRPr="006B138F">
        <w:rPr>
          <w:rFonts w:hint="eastAsia"/>
          <w:kern w:val="0"/>
          <w:sz w:val="24"/>
          <w:szCs w:val="24"/>
        </w:rPr>
        <w:t>PPTまたはWORD形式をPDF化</w:t>
      </w:r>
      <w:r w:rsidR="003651E9" w:rsidRPr="006B138F">
        <w:rPr>
          <w:rFonts w:asciiTheme="minorEastAsia" w:eastAsiaTheme="minorEastAsia" w:hAnsiTheme="minorEastAsia" w:hint="eastAsia"/>
          <w:sz w:val="24"/>
          <w:szCs w:val="24"/>
        </w:rPr>
        <w:t>)を、記載しやすい形でわかりやすく作成して下さい</w:t>
      </w:r>
      <w:r w:rsidR="003651E9" w:rsidRPr="006B138F">
        <w:rPr>
          <w:rFonts w:hint="eastAsia"/>
          <w:kern w:val="0"/>
          <w:sz w:val="24"/>
          <w:szCs w:val="24"/>
        </w:rPr>
        <w:t>。</w:t>
      </w:r>
    </w:p>
    <w:p w:rsidR="003651E9" w:rsidRPr="006B138F" w:rsidRDefault="00736821" w:rsidP="003651E9">
      <w:pPr>
        <w:pStyle w:val="a4"/>
        <w:ind w:left="233" w:hangingChars="100" w:hanging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51E9" w:rsidRPr="006B138F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4035A8" w:rsidRPr="006B138F">
        <w:rPr>
          <w:rFonts w:hint="eastAsia"/>
          <w:sz w:val="24"/>
          <w:szCs w:val="24"/>
        </w:rPr>
        <w:t>シンポジウム･セミナー等の開催</w:t>
      </w:r>
      <w:r w:rsidR="003651E9" w:rsidRPr="006B138F">
        <w:rPr>
          <w:rFonts w:hint="eastAsia"/>
          <w:sz w:val="24"/>
          <w:szCs w:val="24"/>
        </w:rPr>
        <w:t>の必要経費内訳、援助希望対象経費、他機関からの資金援助等</w:t>
      </w:r>
      <w:r w:rsidR="003651E9" w:rsidRPr="006B138F">
        <w:rPr>
          <w:rFonts w:asciiTheme="minorEastAsia" w:eastAsiaTheme="minorEastAsia" w:hAnsiTheme="minorEastAsia" w:hint="eastAsia"/>
          <w:sz w:val="24"/>
          <w:szCs w:val="24"/>
        </w:rPr>
        <w:t>について、経費・資金計画のフォーマットに従って記載して下さい。</w:t>
      </w:r>
    </w:p>
    <w:p w:rsidR="004035A8" w:rsidRPr="006B138F" w:rsidRDefault="003651E9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35A8" w:rsidRPr="006B138F">
        <w:rPr>
          <w:rFonts w:asciiTheme="minorEastAsia" w:eastAsiaTheme="minorEastAsia" w:hAnsiTheme="minorEastAsia" w:hint="eastAsia"/>
          <w:sz w:val="24"/>
          <w:szCs w:val="24"/>
        </w:rPr>
        <w:t>必要経費内訳は、</w:t>
      </w:r>
      <w:r w:rsidR="004035A8" w:rsidRPr="006B138F">
        <w:rPr>
          <w:rFonts w:hint="eastAsia"/>
          <w:sz w:val="24"/>
          <w:szCs w:val="24"/>
        </w:rPr>
        <w:t>シンポジウム･セミナー等の開催</w:t>
      </w:r>
      <w:r w:rsidR="004035A8" w:rsidRPr="006B138F">
        <w:rPr>
          <w:rFonts w:asciiTheme="minorEastAsia" w:eastAsiaTheme="minorEastAsia" w:hAnsiTheme="minorEastAsia" w:hint="eastAsia"/>
          <w:sz w:val="24"/>
          <w:szCs w:val="24"/>
        </w:rPr>
        <w:t>の直接経費（人件費、謝金、旅費、会場費、印刷・製本費、通信費等）とし、援助対象は直接経費の一部とします。</w:t>
      </w:r>
    </w:p>
    <w:p w:rsidR="00C114C6" w:rsidRPr="006B138F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="ＭＳ Ｐゴシック" w:eastAsia="ＭＳ Ｐゴシック" w:hAnsi="ＭＳ Ｐゴシック" w:hint="eastAsia"/>
          <w:b/>
          <w:sz w:val="28"/>
          <w:szCs w:val="28"/>
        </w:rPr>
        <w:t>申込方法</w:t>
      </w:r>
    </w:p>
    <w:p w:rsidR="00C114C6" w:rsidRPr="006B138F" w:rsidRDefault="00C114C6" w:rsidP="00BE1296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>本申込書・</w:t>
      </w:r>
      <w:r w:rsidR="00775CCD" w:rsidRPr="006B138F">
        <w:rPr>
          <w:rFonts w:asciiTheme="minorEastAsia" w:eastAsiaTheme="minorEastAsia" w:hAnsiTheme="minorEastAsia" w:hint="eastAsia"/>
          <w:sz w:val="24"/>
          <w:szCs w:val="24"/>
        </w:rPr>
        <w:t>シンポジウム・セミナー等開催援助(社会)に関する資料</w:t>
      </w:r>
      <w:r w:rsidRPr="006B138F">
        <w:rPr>
          <w:rFonts w:asciiTheme="minorEastAsia" w:eastAsiaTheme="minorEastAsia" w:hAnsiTheme="minorEastAsia" w:hint="eastAsia"/>
          <w:sz w:val="24"/>
          <w:szCs w:val="24"/>
        </w:rPr>
        <w:t>(記載事項</w:t>
      </w:r>
      <w:r w:rsidR="00BE1296" w:rsidRPr="006B138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6B138F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BE1296" w:rsidRPr="006B138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6B138F">
        <w:rPr>
          <w:rFonts w:asciiTheme="minorEastAsia" w:eastAsiaTheme="minorEastAsia" w:hAnsiTheme="minorEastAsia" w:hint="eastAsia"/>
          <w:sz w:val="24"/>
          <w:szCs w:val="24"/>
        </w:rPr>
        <w:t>)を2部作成の上、当財団宛に郵送して下さい。</w:t>
      </w:r>
    </w:p>
    <w:p w:rsidR="00C114C6" w:rsidRPr="006B138F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 xml:space="preserve">　　(送付先)</w:t>
      </w:r>
    </w:p>
    <w:p w:rsidR="00C114C6" w:rsidRPr="006B138F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 xml:space="preserve">　　公益財団法人電気通信普及財団</w:t>
      </w:r>
    </w:p>
    <w:p w:rsidR="00C114C6" w:rsidRPr="006B138F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 xml:space="preserve">　　〒105-0003　東京都西新橋2丁目4番2号</w:t>
      </w:r>
    </w:p>
    <w:p w:rsidR="00C114C6" w:rsidRPr="006B138F" w:rsidRDefault="00C114C6" w:rsidP="00C114C6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6B138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西新橋安田ユニオンビル2階</w:t>
      </w:r>
    </w:p>
    <w:p w:rsidR="00C114C6" w:rsidRPr="006B138F" w:rsidRDefault="00C114C6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14C6" w:rsidRPr="006B138F" w:rsidSect="0090126B">
      <w:footerReference w:type="even" r:id="rId8"/>
      <w:footerReference w:type="default" r:id="rId9"/>
      <w:pgSz w:w="11906" w:h="16838" w:code="9"/>
      <w:pgMar w:top="1134" w:right="1701" w:bottom="1134" w:left="1701" w:header="0" w:footer="567" w:gutter="0"/>
      <w:pgNumType w:start="1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FB" w:rsidRDefault="001653FB">
      <w:r>
        <w:separator/>
      </w:r>
    </w:p>
  </w:endnote>
  <w:endnote w:type="continuationSeparator" w:id="0">
    <w:p w:rsidR="001653FB" w:rsidRDefault="001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E9" w:rsidRDefault="00EB1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13E9" w:rsidRDefault="00EB13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90" w:rsidRDefault="00932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5A82" w:rsidRPr="00AD5A82">
      <w:rPr>
        <w:noProof/>
        <w:lang w:val="ja-JP"/>
      </w:rPr>
      <w:t>1</w:t>
    </w:r>
    <w:r>
      <w:fldChar w:fldCharType="end"/>
    </w:r>
  </w:p>
  <w:p w:rsidR="00EB13E9" w:rsidRDefault="00EB13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FB" w:rsidRDefault="001653FB">
      <w:r>
        <w:separator/>
      </w:r>
    </w:p>
  </w:footnote>
  <w:footnote w:type="continuationSeparator" w:id="0">
    <w:p w:rsidR="001653FB" w:rsidRDefault="0016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620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6" w15:restartNumberingAfterBreak="0">
    <w:nsid w:val="00000006"/>
    <w:multiLevelType w:val="singleLevel"/>
    <w:tmpl w:val="AE323C88"/>
    <w:lvl w:ilvl="0">
      <w:start w:val="2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00000007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2" w15:restartNumberingAfterBreak="0">
    <w:nsid w:val="0000000C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000000D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4" w15:restartNumberingAfterBreak="0">
    <w:nsid w:val="0000000E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0000000F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6" w15:restartNumberingAfterBreak="0">
    <w:nsid w:val="00000010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00000011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8" w15:restartNumberingAfterBreak="0">
    <w:nsid w:val="00000012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00000013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20" w15:restartNumberingAfterBreak="0">
    <w:nsid w:val="105830CC"/>
    <w:multiLevelType w:val="hybridMultilevel"/>
    <w:tmpl w:val="2E7CBED6"/>
    <w:lvl w:ilvl="0" w:tplc="DBF6DC3E">
      <w:start w:val="2"/>
      <w:numFmt w:val="decimal"/>
      <w:lvlText w:val="(%1)"/>
      <w:lvlJc w:val="left"/>
      <w:pPr>
        <w:tabs>
          <w:tab w:val="num" w:pos="-130"/>
        </w:tabs>
        <w:ind w:left="-130" w:hanging="5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0"/>
        </w:tabs>
        <w:ind w:left="3690" w:hanging="480"/>
      </w:pPr>
    </w:lvl>
  </w:abstractNum>
  <w:abstractNum w:abstractNumId="21" w15:restartNumberingAfterBreak="0">
    <w:nsid w:val="119E18DE"/>
    <w:multiLevelType w:val="hybridMultilevel"/>
    <w:tmpl w:val="501A6086"/>
    <w:lvl w:ilvl="0" w:tplc="41E44E5A">
      <w:start w:val="1"/>
      <w:numFmt w:val="decimalFullWidth"/>
      <w:lvlText w:val="%1．"/>
      <w:lvlJc w:val="left"/>
      <w:pPr>
        <w:tabs>
          <w:tab w:val="num" w:pos="-440"/>
        </w:tabs>
        <w:ind w:left="-4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2" w15:restartNumberingAfterBreak="0">
    <w:nsid w:val="12C13839"/>
    <w:multiLevelType w:val="hybridMultilevel"/>
    <w:tmpl w:val="A0429C4C"/>
    <w:lvl w:ilvl="0" w:tplc="4474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9E52FB"/>
    <w:multiLevelType w:val="hybridMultilevel"/>
    <w:tmpl w:val="350EA1FC"/>
    <w:lvl w:ilvl="0" w:tplc="2F327508">
      <w:start w:val="1"/>
      <w:numFmt w:val="bullet"/>
      <w:lvlText w:val=""/>
      <w:lvlJc w:val="left"/>
      <w:pPr>
        <w:tabs>
          <w:tab w:val="num" w:pos="40"/>
        </w:tabs>
        <w:ind w:left="40" w:hanging="480"/>
      </w:pPr>
      <w:rPr>
        <w:rFonts w:ascii="Symbol" w:hAnsi="Symbol" w:hint="default"/>
        <w:color w:val="auto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520"/>
        </w:tabs>
        <w:ind w:left="520" w:hanging="480"/>
      </w:pPr>
    </w:lvl>
    <w:lvl w:ilvl="2" w:tplc="C87A6612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0"/>
        </w:tabs>
        <w:ind w:left="19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80"/>
      </w:pPr>
    </w:lvl>
  </w:abstractNum>
  <w:abstractNum w:abstractNumId="24" w15:restartNumberingAfterBreak="0">
    <w:nsid w:val="3F780EB1"/>
    <w:multiLevelType w:val="hybridMultilevel"/>
    <w:tmpl w:val="AFB061A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5" w15:restartNumberingAfterBreak="0">
    <w:nsid w:val="40401CA9"/>
    <w:multiLevelType w:val="hybridMultilevel"/>
    <w:tmpl w:val="8550CFC2"/>
    <w:lvl w:ilvl="0" w:tplc="2F327508">
      <w:start w:val="1"/>
      <w:numFmt w:val="bullet"/>
      <w:lvlText w:val=""/>
      <w:lvlJc w:val="left"/>
      <w:pPr>
        <w:tabs>
          <w:tab w:val="num" w:pos="324"/>
        </w:tabs>
        <w:ind w:left="32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14F34EE"/>
    <w:multiLevelType w:val="hybridMultilevel"/>
    <w:tmpl w:val="0700F066"/>
    <w:lvl w:ilvl="0" w:tplc="8216F5FE">
      <w:start w:val="3"/>
      <w:numFmt w:val="decimal"/>
      <w:lvlText w:val="(%1)"/>
      <w:lvlJc w:val="left"/>
      <w:pPr>
        <w:tabs>
          <w:tab w:val="num" w:pos="-270"/>
        </w:tabs>
        <w:ind w:left="-270" w:hanging="360"/>
      </w:pPr>
      <w:rPr>
        <w:rFonts w:hint="eastAsia"/>
      </w:rPr>
    </w:lvl>
    <w:lvl w:ilvl="1" w:tplc="CBDAEF6A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5F18BA2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E4A8AB0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CB70066E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197E714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897E4E2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E5AFFD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BB66BD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7" w15:restartNumberingAfterBreak="0">
    <w:nsid w:val="432C42CC"/>
    <w:multiLevelType w:val="hybridMultilevel"/>
    <w:tmpl w:val="23E45E3C"/>
    <w:lvl w:ilvl="0" w:tplc="64FA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635A67"/>
    <w:multiLevelType w:val="hybridMultilevel"/>
    <w:tmpl w:val="F14E043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9" w15:restartNumberingAfterBreak="0">
    <w:nsid w:val="4CFB7301"/>
    <w:multiLevelType w:val="hybridMultilevel"/>
    <w:tmpl w:val="91B8B32E"/>
    <w:lvl w:ilvl="0" w:tplc="2F327508">
      <w:start w:val="1"/>
      <w:numFmt w:val="bullet"/>
      <w:lvlText w:val=""/>
      <w:lvlJc w:val="left"/>
      <w:pPr>
        <w:tabs>
          <w:tab w:val="num" w:pos="1184"/>
        </w:tabs>
        <w:ind w:left="118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30" w15:restartNumberingAfterBreak="0">
    <w:nsid w:val="58656E57"/>
    <w:multiLevelType w:val="singleLevel"/>
    <w:tmpl w:val="00000000"/>
    <w:lvl w:ilvl="0">
      <w:start w:val="2"/>
      <w:numFmt w:val="bullet"/>
      <w:pStyle w:val="a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5EB933C7"/>
    <w:multiLevelType w:val="hybridMultilevel"/>
    <w:tmpl w:val="512A267A"/>
    <w:lvl w:ilvl="0" w:tplc="C87A6612">
      <w:numFmt w:val="bullet"/>
      <w:lvlText w:val="※"/>
      <w:lvlJc w:val="left"/>
      <w:pPr>
        <w:ind w:left="10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32" w15:restartNumberingAfterBreak="0">
    <w:nsid w:val="79CF5ED9"/>
    <w:multiLevelType w:val="hybridMultilevel"/>
    <w:tmpl w:val="6CDC93B0"/>
    <w:lvl w:ilvl="0" w:tplc="48CC277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1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26"/>
  </w:num>
  <w:num w:numId="33">
    <w:abstractNumId w:val="21"/>
  </w:num>
  <w:num w:numId="34">
    <w:abstractNumId w:val="23"/>
  </w:num>
  <w:num w:numId="35">
    <w:abstractNumId w:val="24"/>
  </w:num>
  <w:num w:numId="36">
    <w:abstractNumId w:val="20"/>
  </w:num>
  <w:num w:numId="37">
    <w:abstractNumId w:val="28"/>
  </w:num>
  <w:num w:numId="38">
    <w:abstractNumId w:val="25"/>
  </w:num>
  <w:num w:numId="39">
    <w:abstractNumId w:val="29"/>
  </w:num>
  <w:num w:numId="40">
    <w:abstractNumId w:val="31"/>
  </w:num>
  <w:num w:numId="41">
    <w:abstractNumId w:val="0"/>
  </w:num>
  <w:num w:numId="42">
    <w:abstractNumId w:val="22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E5"/>
    <w:rsid w:val="00004AAF"/>
    <w:rsid w:val="00012A73"/>
    <w:rsid w:val="00017583"/>
    <w:rsid w:val="00020293"/>
    <w:rsid w:val="00027CF7"/>
    <w:rsid w:val="00033B3D"/>
    <w:rsid w:val="00034EEE"/>
    <w:rsid w:val="00042B95"/>
    <w:rsid w:val="00070474"/>
    <w:rsid w:val="000804D3"/>
    <w:rsid w:val="000856D2"/>
    <w:rsid w:val="00094861"/>
    <w:rsid w:val="00095162"/>
    <w:rsid w:val="00095A5D"/>
    <w:rsid w:val="000B6808"/>
    <w:rsid w:val="000C0ED6"/>
    <w:rsid w:val="000E1586"/>
    <w:rsid w:val="000E755F"/>
    <w:rsid w:val="00120E28"/>
    <w:rsid w:val="001221EC"/>
    <w:rsid w:val="001230CD"/>
    <w:rsid w:val="00125DC3"/>
    <w:rsid w:val="00136165"/>
    <w:rsid w:val="00140C5C"/>
    <w:rsid w:val="00147116"/>
    <w:rsid w:val="00152416"/>
    <w:rsid w:val="00163387"/>
    <w:rsid w:val="001653FB"/>
    <w:rsid w:val="00191D79"/>
    <w:rsid w:val="001B4276"/>
    <w:rsid w:val="001C1867"/>
    <w:rsid w:val="001C5087"/>
    <w:rsid w:val="001D0235"/>
    <w:rsid w:val="001D25A7"/>
    <w:rsid w:val="001E2F62"/>
    <w:rsid w:val="001E6EF9"/>
    <w:rsid w:val="001F0CDD"/>
    <w:rsid w:val="001F3FA2"/>
    <w:rsid w:val="00206D66"/>
    <w:rsid w:val="00224766"/>
    <w:rsid w:val="0023038D"/>
    <w:rsid w:val="002525EF"/>
    <w:rsid w:val="00255F63"/>
    <w:rsid w:val="002703E6"/>
    <w:rsid w:val="002719F2"/>
    <w:rsid w:val="00276816"/>
    <w:rsid w:val="0029799C"/>
    <w:rsid w:val="002A02D0"/>
    <w:rsid w:val="002B3A27"/>
    <w:rsid w:val="002C41F7"/>
    <w:rsid w:val="002E449C"/>
    <w:rsid w:val="002F1126"/>
    <w:rsid w:val="002F315F"/>
    <w:rsid w:val="002F3829"/>
    <w:rsid w:val="002F4EBC"/>
    <w:rsid w:val="002F77E0"/>
    <w:rsid w:val="00310629"/>
    <w:rsid w:val="00321134"/>
    <w:rsid w:val="00330FA4"/>
    <w:rsid w:val="003331E2"/>
    <w:rsid w:val="00335F29"/>
    <w:rsid w:val="003433A9"/>
    <w:rsid w:val="0034468E"/>
    <w:rsid w:val="00362C67"/>
    <w:rsid w:val="003651E9"/>
    <w:rsid w:val="00372049"/>
    <w:rsid w:val="00376E2C"/>
    <w:rsid w:val="0039365E"/>
    <w:rsid w:val="003B0F0A"/>
    <w:rsid w:val="003B55F0"/>
    <w:rsid w:val="003C1968"/>
    <w:rsid w:val="003C244D"/>
    <w:rsid w:val="003C269D"/>
    <w:rsid w:val="003C587C"/>
    <w:rsid w:val="003C7692"/>
    <w:rsid w:val="003E2185"/>
    <w:rsid w:val="003E75E9"/>
    <w:rsid w:val="003F0FCE"/>
    <w:rsid w:val="004035A8"/>
    <w:rsid w:val="00405C99"/>
    <w:rsid w:val="004166D7"/>
    <w:rsid w:val="00427C15"/>
    <w:rsid w:val="004403C0"/>
    <w:rsid w:val="0044422D"/>
    <w:rsid w:val="004477AB"/>
    <w:rsid w:val="00447989"/>
    <w:rsid w:val="00447F74"/>
    <w:rsid w:val="00471673"/>
    <w:rsid w:val="00481B84"/>
    <w:rsid w:val="004B69B2"/>
    <w:rsid w:val="004E7B6D"/>
    <w:rsid w:val="004F105B"/>
    <w:rsid w:val="004F1692"/>
    <w:rsid w:val="00504370"/>
    <w:rsid w:val="00510A4D"/>
    <w:rsid w:val="0051425B"/>
    <w:rsid w:val="00534514"/>
    <w:rsid w:val="00544E3C"/>
    <w:rsid w:val="00557772"/>
    <w:rsid w:val="005605CC"/>
    <w:rsid w:val="00582122"/>
    <w:rsid w:val="00585C6B"/>
    <w:rsid w:val="005907E0"/>
    <w:rsid w:val="005A2E45"/>
    <w:rsid w:val="005A7BDF"/>
    <w:rsid w:val="005B1621"/>
    <w:rsid w:val="005B296D"/>
    <w:rsid w:val="005B5686"/>
    <w:rsid w:val="005C6917"/>
    <w:rsid w:val="005D0F7A"/>
    <w:rsid w:val="005D105E"/>
    <w:rsid w:val="005D42D6"/>
    <w:rsid w:val="005D525F"/>
    <w:rsid w:val="00600306"/>
    <w:rsid w:val="00617719"/>
    <w:rsid w:val="00623311"/>
    <w:rsid w:val="00630E55"/>
    <w:rsid w:val="00632F7F"/>
    <w:rsid w:val="00655A33"/>
    <w:rsid w:val="00667B41"/>
    <w:rsid w:val="00673138"/>
    <w:rsid w:val="00682A0C"/>
    <w:rsid w:val="00686766"/>
    <w:rsid w:val="0068744D"/>
    <w:rsid w:val="00696CA3"/>
    <w:rsid w:val="006974AB"/>
    <w:rsid w:val="006B12E2"/>
    <w:rsid w:val="006B138F"/>
    <w:rsid w:val="006B6C56"/>
    <w:rsid w:val="006C18A3"/>
    <w:rsid w:val="006C1F67"/>
    <w:rsid w:val="006D0EE5"/>
    <w:rsid w:val="006E5B7F"/>
    <w:rsid w:val="006E7E00"/>
    <w:rsid w:val="00702C63"/>
    <w:rsid w:val="007047E7"/>
    <w:rsid w:val="00712C00"/>
    <w:rsid w:val="00713EA1"/>
    <w:rsid w:val="00713EFF"/>
    <w:rsid w:val="00714009"/>
    <w:rsid w:val="007326DC"/>
    <w:rsid w:val="00734B5F"/>
    <w:rsid w:val="00736821"/>
    <w:rsid w:val="0074573F"/>
    <w:rsid w:val="00775CCD"/>
    <w:rsid w:val="00790C97"/>
    <w:rsid w:val="007C1454"/>
    <w:rsid w:val="007C18BB"/>
    <w:rsid w:val="007C3C6A"/>
    <w:rsid w:val="007D13BB"/>
    <w:rsid w:val="007E0344"/>
    <w:rsid w:val="007E533D"/>
    <w:rsid w:val="007E713D"/>
    <w:rsid w:val="007F7701"/>
    <w:rsid w:val="00804510"/>
    <w:rsid w:val="008131DE"/>
    <w:rsid w:val="00831A1E"/>
    <w:rsid w:val="0083672B"/>
    <w:rsid w:val="00837C50"/>
    <w:rsid w:val="00850216"/>
    <w:rsid w:val="00852958"/>
    <w:rsid w:val="00853738"/>
    <w:rsid w:val="00856A3D"/>
    <w:rsid w:val="00856C54"/>
    <w:rsid w:val="00883996"/>
    <w:rsid w:val="008963AB"/>
    <w:rsid w:val="008D4659"/>
    <w:rsid w:val="008D5C94"/>
    <w:rsid w:val="008E6010"/>
    <w:rsid w:val="0090126B"/>
    <w:rsid w:val="0090268B"/>
    <w:rsid w:val="009102A2"/>
    <w:rsid w:val="00916210"/>
    <w:rsid w:val="00916331"/>
    <w:rsid w:val="00930E81"/>
    <w:rsid w:val="00932F90"/>
    <w:rsid w:val="009330F9"/>
    <w:rsid w:val="009461F7"/>
    <w:rsid w:val="009472F7"/>
    <w:rsid w:val="009663C0"/>
    <w:rsid w:val="00966CA3"/>
    <w:rsid w:val="009A00C5"/>
    <w:rsid w:val="009A371D"/>
    <w:rsid w:val="009B0509"/>
    <w:rsid w:val="009B17BA"/>
    <w:rsid w:val="009D1E73"/>
    <w:rsid w:val="009E4DE5"/>
    <w:rsid w:val="009E5872"/>
    <w:rsid w:val="00A04971"/>
    <w:rsid w:val="00A126F6"/>
    <w:rsid w:val="00A176DA"/>
    <w:rsid w:val="00A258F6"/>
    <w:rsid w:val="00A36D67"/>
    <w:rsid w:val="00A5225D"/>
    <w:rsid w:val="00A566EE"/>
    <w:rsid w:val="00A63075"/>
    <w:rsid w:val="00A87A62"/>
    <w:rsid w:val="00A923D3"/>
    <w:rsid w:val="00AA0223"/>
    <w:rsid w:val="00AA1D54"/>
    <w:rsid w:val="00AB1F48"/>
    <w:rsid w:val="00AB4DDA"/>
    <w:rsid w:val="00AB6EA0"/>
    <w:rsid w:val="00AD5A82"/>
    <w:rsid w:val="00AE4046"/>
    <w:rsid w:val="00AF6162"/>
    <w:rsid w:val="00B02803"/>
    <w:rsid w:val="00B032B8"/>
    <w:rsid w:val="00B04949"/>
    <w:rsid w:val="00B04E76"/>
    <w:rsid w:val="00B25F41"/>
    <w:rsid w:val="00B51BC3"/>
    <w:rsid w:val="00B53674"/>
    <w:rsid w:val="00B660D6"/>
    <w:rsid w:val="00B66710"/>
    <w:rsid w:val="00B70ADC"/>
    <w:rsid w:val="00B741E9"/>
    <w:rsid w:val="00B85E0D"/>
    <w:rsid w:val="00B92E9C"/>
    <w:rsid w:val="00B93F2C"/>
    <w:rsid w:val="00B943E8"/>
    <w:rsid w:val="00BB7150"/>
    <w:rsid w:val="00BC2D99"/>
    <w:rsid w:val="00BE1296"/>
    <w:rsid w:val="00C04D49"/>
    <w:rsid w:val="00C114C6"/>
    <w:rsid w:val="00C166A2"/>
    <w:rsid w:val="00C2122A"/>
    <w:rsid w:val="00C21C4A"/>
    <w:rsid w:val="00C40BCA"/>
    <w:rsid w:val="00C42633"/>
    <w:rsid w:val="00C532AB"/>
    <w:rsid w:val="00C57435"/>
    <w:rsid w:val="00C622E1"/>
    <w:rsid w:val="00C62AFA"/>
    <w:rsid w:val="00C7054A"/>
    <w:rsid w:val="00C771CE"/>
    <w:rsid w:val="00C978DB"/>
    <w:rsid w:val="00CF498F"/>
    <w:rsid w:val="00D04121"/>
    <w:rsid w:val="00D06DAF"/>
    <w:rsid w:val="00D12B99"/>
    <w:rsid w:val="00D12CBC"/>
    <w:rsid w:val="00D1497C"/>
    <w:rsid w:val="00D16E1A"/>
    <w:rsid w:val="00D35A03"/>
    <w:rsid w:val="00D37F76"/>
    <w:rsid w:val="00D43D7B"/>
    <w:rsid w:val="00D45DBA"/>
    <w:rsid w:val="00D6312C"/>
    <w:rsid w:val="00D8342A"/>
    <w:rsid w:val="00DA04F0"/>
    <w:rsid w:val="00DB35F5"/>
    <w:rsid w:val="00DB72DF"/>
    <w:rsid w:val="00DD18EE"/>
    <w:rsid w:val="00DE208E"/>
    <w:rsid w:val="00DE39DF"/>
    <w:rsid w:val="00DE3CE6"/>
    <w:rsid w:val="00DF3A5D"/>
    <w:rsid w:val="00E10A5A"/>
    <w:rsid w:val="00E169C0"/>
    <w:rsid w:val="00E44068"/>
    <w:rsid w:val="00E45A0D"/>
    <w:rsid w:val="00E50915"/>
    <w:rsid w:val="00E64CE2"/>
    <w:rsid w:val="00E83E1E"/>
    <w:rsid w:val="00E971D6"/>
    <w:rsid w:val="00E97F28"/>
    <w:rsid w:val="00EB13E9"/>
    <w:rsid w:val="00EC39CF"/>
    <w:rsid w:val="00EC5F43"/>
    <w:rsid w:val="00EE1104"/>
    <w:rsid w:val="00EE4D82"/>
    <w:rsid w:val="00EF78DC"/>
    <w:rsid w:val="00F060CE"/>
    <w:rsid w:val="00F07D88"/>
    <w:rsid w:val="00F20FB5"/>
    <w:rsid w:val="00F2565B"/>
    <w:rsid w:val="00F26BB5"/>
    <w:rsid w:val="00F307F2"/>
    <w:rsid w:val="00F3429F"/>
    <w:rsid w:val="00F4322F"/>
    <w:rsid w:val="00F43B79"/>
    <w:rsid w:val="00F441C1"/>
    <w:rsid w:val="00F523CE"/>
    <w:rsid w:val="00F53633"/>
    <w:rsid w:val="00F53CF4"/>
    <w:rsid w:val="00F627DD"/>
    <w:rsid w:val="00F77431"/>
    <w:rsid w:val="00F829A2"/>
    <w:rsid w:val="00F900AC"/>
    <w:rsid w:val="00FC1FD1"/>
    <w:rsid w:val="00FC2A3E"/>
    <w:rsid w:val="00FD76E6"/>
    <w:rsid w:val="00FF07C7"/>
    <w:rsid w:val="00FF6F82"/>
    <w:rsid w:val="00FF7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85242-1345-4CDA-A61D-4582CB6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2C63"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hAnsi="Courier New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character" w:styleId="ab">
    <w:name w:val="Hyperlink"/>
    <w:rPr>
      <w:color w:val="0000FF"/>
      <w:u w:val="single"/>
    </w:rPr>
  </w:style>
  <w:style w:type="paragraph" w:customStyle="1" w:styleId="a">
    <w:name w:val="・"/>
    <w:basedOn w:val="a4"/>
    <w:pPr>
      <w:numPr>
        <w:numId w:val="1"/>
      </w:numPr>
      <w:tabs>
        <w:tab w:val="clear" w:pos="216"/>
        <w:tab w:val="num" w:pos="-315"/>
      </w:tabs>
      <w:spacing w:line="240" w:lineRule="atLeast"/>
      <w:ind w:left="-525" w:right="-920" w:firstLine="105"/>
    </w:pPr>
  </w:style>
  <w:style w:type="character" w:styleId="ac">
    <w:name w:val="FollowedHyperlink"/>
    <w:rPr>
      <w:color w:val="800080"/>
      <w:u w:val="single"/>
    </w:rPr>
  </w:style>
  <w:style w:type="paragraph" w:styleId="z-">
    <w:name w:val="HTML Bottom of Form"/>
    <w:basedOn w:val="a0"/>
    <w:next w:val="a0"/>
    <w:hidden/>
    <w:pPr>
      <w:pBdr>
        <w:top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0"/>
    <w:next w:val="a0"/>
    <w:hidden/>
    <w:pPr>
      <w:pBdr>
        <w:bottom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table" w:styleId="ad">
    <w:name w:val="Table Grid"/>
    <w:basedOn w:val="a2"/>
    <w:uiPriority w:val="59"/>
    <w:rsid w:val="00E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e">
    <w:name w:val="Balloon Text"/>
    <w:basedOn w:val="a0"/>
    <w:link w:val="af"/>
    <w:uiPriority w:val="99"/>
    <w:semiHidden/>
    <w:unhideWhenUsed/>
    <w:rsid w:val="002768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76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32F90"/>
    <w:rPr>
      <w:rFonts w:ascii="ＭＳ 明朝" w:hAnsi="Courier New"/>
      <w:kern w:val="2"/>
      <w:sz w:val="21"/>
    </w:rPr>
  </w:style>
  <w:style w:type="character" w:customStyle="1" w:styleId="a5">
    <w:name w:val="書式なし (文字)"/>
    <w:basedOn w:val="a1"/>
    <w:link w:val="a4"/>
    <w:rsid w:val="000E75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C65F-05E4-4922-B4DE-5E33130E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調査研究助成</vt:lpstr>
    </vt:vector>
  </TitlesOfParts>
  <Company>海外渡航旅費援助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</dc:title>
  <dc:subject/>
  <dc:creator>（公財）電気通信普及財団　中川一郎</dc:creator>
  <cp:keywords/>
  <cp:lastModifiedBy>（公財）電気通信普及財団　中川一郎</cp:lastModifiedBy>
  <cp:revision>2</cp:revision>
  <cp:lastPrinted>2017-10-17T07:41:00Z</cp:lastPrinted>
  <dcterms:created xsi:type="dcterms:W3CDTF">2018-04-26T07:36:00Z</dcterms:created>
  <dcterms:modified xsi:type="dcterms:W3CDTF">2018-04-26T07:36:00Z</dcterms:modified>
</cp:coreProperties>
</file>